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96D3" w14:textId="77777777" w:rsidR="008F76DA" w:rsidRPr="002C02E1" w:rsidRDefault="008F76DA" w:rsidP="00821055">
      <w:pPr>
        <w:keepNext/>
        <w:keepLines/>
        <w:spacing w:after="0"/>
        <w:jc w:val="right"/>
        <w:rPr>
          <w:rFonts w:ascii="Times New Roman" w:hAnsi="Times New Roman"/>
          <w:b/>
          <w:sz w:val="28"/>
          <w:szCs w:val="28"/>
          <w:lang w:val="ro-RO"/>
        </w:rPr>
      </w:pPr>
    </w:p>
    <w:p w14:paraId="613624F2" w14:textId="77777777" w:rsidR="008F76DA" w:rsidRPr="002C02E1" w:rsidRDefault="008F76DA" w:rsidP="00821055">
      <w:pPr>
        <w:keepNext/>
        <w:keepLines/>
        <w:spacing w:after="0"/>
        <w:jc w:val="center"/>
        <w:rPr>
          <w:rFonts w:ascii="Times New Roman" w:hAnsi="Times New Roman"/>
          <w:b/>
          <w:sz w:val="28"/>
          <w:szCs w:val="28"/>
          <w:lang w:val="ro-RO"/>
        </w:rPr>
      </w:pPr>
    </w:p>
    <w:p w14:paraId="75344156" w14:textId="77777777" w:rsidR="00FA343B" w:rsidRPr="002C02E1" w:rsidRDefault="00FA343B" w:rsidP="00821055">
      <w:pPr>
        <w:keepNext/>
        <w:keepLines/>
        <w:spacing w:after="0"/>
        <w:jc w:val="center"/>
        <w:rPr>
          <w:rFonts w:ascii="Times New Roman" w:hAnsi="Times New Roman"/>
          <w:b/>
          <w:sz w:val="36"/>
          <w:szCs w:val="36"/>
          <w:lang w:val="ro-RO"/>
        </w:rPr>
      </w:pPr>
      <w:r w:rsidRPr="002C02E1">
        <w:rPr>
          <w:rFonts w:ascii="Times New Roman" w:hAnsi="Times New Roman"/>
          <w:b/>
          <w:sz w:val="36"/>
          <w:szCs w:val="36"/>
          <w:lang w:val="ro-RO"/>
        </w:rPr>
        <w:t>FORMULARE</w:t>
      </w:r>
    </w:p>
    <w:p w14:paraId="70BB6FE2" w14:textId="77777777" w:rsidR="00FA343B" w:rsidRPr="002C02E1" w:rsidRDefault="00FA343B" w:rsidP="00821055">
      <w:pPr>
        <w:keepNext/>
        <w:keepLines/>
        <w:spacing w:after="0"/>
        <w:jc w:val="center"/>
        <w:rPr>
          <w:rFonts w:ascii="Times New Roman" w:hAnsi="Times New Roman"/>
          <w:b/>
          <w:lang w:val="ro-RO"/>
        </w:rPr>
      </w:pPr>
    </w:p>
    <w:p w14:paraId="61C023D1" w14:textId="77777777" w:rsidR="00FA343B" w:rsidRPr="002C02E1" w:rsidRDefault="00FA343B" w:rsidP="00821055">
      <w:pPr>
        <w:keepNext/>
        <w:keepLines/>
        <w:spacing w:after="0"/>
        <w:rPr>
          <w:rFonts w:ascii="Times New Roman" w:hAnsi="Times New Roman"/>
          <w:b/>
          <w:lang w:val="ro-RO"/>
        </w:rPr>
      </w:pPr>
    </w:p>
    <w:p w14:paraId="232AE65D" w14:textId="77777777" w:rsidR="00FA343B" w:rsidRPr="002C02E1" w:rsidRDefault="00FA343B" w:rsidP="00821055">
      <w:pPr>
        <w:keepNext/>
        <w:keepLines/>
        <w:spacing w:after="0"/>
        <w:rPr>
          <w:rFonts w:ascii="Times New Roman" w:hAnsi="Times New Roman"/>
          <w:b/>
          <w:lang w:val="ro-RO"/>
        </w:rPr>
      </w:pPr>
    </w:p>
    <w:p w14:paraId="3FD444AB" w14:textId="77777777" w:rsidR="00FA343B" w:rsidRPr="002C02E1" w:rsidRDefault="00FA343B" w:rsidP="00821055">
      <w:pPr>
        <w:keepNext/>
        <w:keepLines/>
        <w:spacing w:after="0"/>
        <w:jc w:val="center"/>
        <w:rPr>
          <w:rFonts w:ascii="Times New Roman" w:hAnsi="Times New Roman"/>
          <w:b/>
          <w:bCs/>
          <w:color w:val="000000"/>
          <w:lang w:val="ro-RO"/>
        </w:rPr>
      </w:pPr>
    </w:p>
    <w:p w14:paraId="4D5B2784" w14:textId="77777777" w:rsidR="00FA343B" w:rsidRPr="002C02E1" w:rsidRDefault="00FA343B" w:rsidP="00821055">
      <w:pPr>
        <w:keepNext/>
        <w:keepLines/>
        <w:spacing w:after="0"/>
        <w:jc w:val="center"/>
        <w:rPr>
          <w:rFonts w:ascii="Times New Roman" w:hAnsi="Times New Roman"/>
          <w:b/>
          <w:bCs/>
          <w:color w:val="000000"/>
          <w:lang w:val="ro-RO"/>
        </w:rPr>
      </w:pPr>
    </w:p>
    <w:p w14:paraId="3D07D329" w14:textId="77777777" w:rsidR="001D03C4" w:rsidRPr="002C02E1" w:rsidRDefault="008C61C9" w:rsidP="00821055">
      <w:pPr>
        <w:keepNext/>
        <w:keepLines/>
        <w:tabs>
          <w:tab w:val="center" w:pos="4736"/>
          <w:tab w:val="left" w:pos="5961"/>
        </w:tabs>
        <w:suppressAutoHyphens/>
        <w:spacing w:after="0"/>
        <w:rPr>
          <w:rFonts w:ascii="Times New Roman" w:eastAsia="Lucida Sans Unicode" w:hAnsi="Times New Roman"/>
          <w:b/>
          <w:bCs/>
          <w:iCs/>
          <w:kern w:val="1"/>
          <w:sz w:val="24"/>
          <w:szCs w:val="24"/>
          <w:lang w:val="ro-RO" w:eastAsia="hi-IN" w:bidi="hi-IN"/>
        </w:rPr>
      </w:pPr>
      <w:r>
        <w:rPr>
          <w:rFonts w:ascii="Times New Roman" w:eastAsia="Lucida Sans Unicode" w:hAnsi="Times New Roman"/>
          <w:b/>
          <w:bCs/>
          <w:iCs/>
          <w:kern w:val="1"/>
          <w:sz w:val="24"/>
          <w:szCs w:val="24"/>
          <w:lang w:val="ro-RO" w:eastAsia="hi-IN" w:bidi="hi-IN"/>
        </w:rPr>
        <w:t>CUPR</w:t>
      </w:r>
      <w:r w:rsidR="001D03C4" w:rsidRPr="002C02E1">
        <w:rPr>
          <w:rFonts w:ascii="Times New Roman" w:eastAsia="Lucida Sans Unicode" w:hAnsi="Times New Roman"/>
          <w:b/>
          <w:bCs/>
          <w:iCs/>
          <w:kern w:val="1"/>
          <w:sz w:val="24"/>
          <w:szCs w:val="24"/>
          <w:lang w:val="ro-RO" w:eastAsia="hi-IN" w:bidi="hi-IN"/>
        </w:rPr>
        <w:t>INS</w:t>
      </w:r>
      <w:r w:rsidR="001D03C4" w:rsidRPr="002C02E1">
        <w:rPr>
          <w:rFonts w:ascii="Times New Roman" w:eastAsia="Lucida Sans Unicode" w:hAnsi="Times New Roman"/>
          <w:b/>
          <w:bCs/>
          <w:iCs/>
          <w:kern w:val="1"/>
          <w:sz w:val="24"/>
          <w:szCs w:val="24"/>
          <w:lang w:val="ro-RO" w:eastAsia="hi-IN" w:bidi="hi-IN"/>
        </w:rPr>
        <w:tab/>
      </w:r>
    </w:p>
    <w:p w14:paraId="703CAE6C" w14:textId="77777777" w:rsidR="001D03C4" w:rsidRDefault="001D03C4" w:rsidP="00821055">
      <w:pPr>
        <w:keepNext/>
        <w:keepLines/>
        <w:tabs>
          <w:tab w:val="center" w:pos="4736"/>
          <w:tab w:val="left" w:pos="5961"/>
        </w:tabs>
        <w:suppressAutoHyphens/>
        <w:spacing w:after="0"/>
        <w:jc w:val="both"/>
        <w:rPr>
          <w:rFonts w:ascii="Times New Roman" w:eastAsia="Times New Roman" w:hAnsi="Times New Roman"/>
          <w:sz w:val="24"/>
          <w:szCs w:val="24"/>
          <w:lang w:val="ro-RO"/>
        </w:rPr>
      </w:pPr>
    </w:p>
    <w:tbl>
      <w:tblPr>
        <w:tblStyle w:val="TableGrid"/>
        <w:tblW w:w="0" w:type="auto"/>
        <w:tblLook w:val="04A0" w:firstRow="1" w:lastRow="0" w:firstColumn="1" w:lastColumn="0" w:noHBand="0" w:noVBand="1"/>
      </w:tblPr>
      <w:tblGrid>
        <w:gridCol w:w="2208"/>
        <w:gridCol w:w="7241"/>
      </w:tblGrid>
      <w:tr w:rsidR="00AF13DD" w:rsidRPr="008B050E" w14:paraId="2B9FA2A5" w14:textId="77777777" w:rsidTr="00041E69">
        <w:trPr>
          <w:trHeight w:val="414"/>
        </w:trPr>
        <w:tc>
          <w:tcPr>
            <w:tcW w:w="2208" w:type="dxa"/>
          </w:tcPr>
          <w:p w14:paraId="2EE6C698" w14:textId="77777777" w:rsidR="00AF13DD" w:rsidRPr="008B050E" w:rsidRDefault="00AF13DD" w:rsidP="00041E69">
            <w:pPr>
              <w:keepNext/>
              <w:keepLines/>
              <w:tabs>
                <w:tab w:val="center" w:pos="4736"/>
                <w:tab w:val="left" w:pos="5961"/>
              </w:tabs>
              <w:suppressAutoHyphens/>
              <w:spacing w:after="120" w:line="360" w:lineRule="auto"/>
              <w:jc w:val="center"/>
              <w:rPr>
                <w:rFonts w:ascii="Times New Roman" w:eastAsia="Times New Roman" w:hAnsi="Times New Roman"/>
                <w:b/>
                <w:bCs/>
                <w:sz w:val="22"/>
                <w:szCs w:val="22"/>
              </w:rPr>
            </w:pPr>
            <w:r w:rsidRPr="008B050E">
              <w:rPr>
                <w:rFonts w:ascii="Times New Roman" w:eastAsia="Times New Roman" w:hAnsi="Times New Roman"/>
                <w:b/>
                <w:bCs/>
                <w:sz w:val="22"/>
                <w:szCs w:val="22"/>
              </w:rPr>
              <w:t>Număr Formular</w:t>
            </w:r>
          </w:p>
        </w:tc>
        <w:tc>
          <w:tcPr>
            <w:tcW w:w="7241" w:type="dxa"/>
          </w:tcPr>
          <w:p w14:paraId="665D7D5F" w14:textId="77777777" w:rsidR="00AF13DD" w:rsidRPr="008B050E" w:rsidRDefault="00AF13DD" w:rsidP="00041E69">
            <w:pPr>
              <w:keepNext/>
              <w:keepLines/>
              <w:tabs>
                <w:tab w:val="center" w:pos="4736"/>
                <w:tab w:val="left" w:pos="5961"/>
              </w:tabs>
              <w:suppressAutoHyphens/>
              <w:spacing w:after="120" w:line="360" w:lineRule="auto"/>
              <w:jc w:val="center"/>
              <w:rPr>
                <w:rFonts w:ascii="Times New Roman" w:eastAsia="Times New Roman" w:hAnsi="Times New Roman"/>
                <w:b/>
                <w:bCs/>
                <w:sz w:val="22"/>
                <w:szCs w:val="22"/>
              </w:rPr>
            </w:pPr>
            <w:r w:rsidRPr="008B050E">
              <w:rPr>
                <w:rFonts w:ascii="Times New Roman" w:eastAsia="Times New Roman" w:hAnsi="Times New Roman"/>
                <w:b/>
                <w:bCs/>
                <w:sz w:val="22"/>
                <w:szCs w:val="22"/>
              </w:rPr>
              <w:t>Denumire</w:t>
            </w:r>
          </w:p>
        </w:tc>
      </w:tr>
      <w:tr w:rsidR="00AF13DD" w:rsidRPr="008B050E" w14:paraId="0C5E97DD" w14:textId="77777777" w:rsidTr="008B050E">
        <w:trPr>
          <w:trHeight w:val="585"/>
        </w:trPr>
        <w:tc>
          <w:tcPr>
            <w:tcW w:w="2208" w:type="dxa"/>
          </w:tcPr>
          <w:p w14:paraId="262F5475" w14:textId="27A79F82" w:rsidR="00AF13DD" w:rsidRPr="008B050E" w:rsidRDefault="00AF13DD" w:rsidP="00041E69">
            <w:pPr>
              <w:keepNext/>
              <w:keepLines/>
              <w:tabs>
                <w:tab w:val="center" w:pos="4736"/>
                <w:tab w:val="left" w:pos="5961"/>
              </w:tabs>
              <w:suppressAutoHyphens/>
              <w:spacing w:after="240" w:line="276" w:lineRule="auto"/>
              <w:jc w:val="center"/>
              <w:rPr>
                <w:rFonts w:ascii="Times New Roman" w:eastAsia="Times New Roman" w:hAnsi="Times New Roman"/>
                <w:sz w:val="22"/>
                <w:szCs w:val="22"/>
              </w:rPr>
            </w:pPr>
            <w:r w:rsidRPr="008B050E">
              <w:rPr>
                <w:rFonts w:ascii="Times New Roman" w:eastAsia="Lucida Sans Unicode" w:hAnsi="Times New Roman"/>
                <w:b/>
                <w:kern w:val="1"/>
                <w:sz w:val="22"/>
                <w:szCs w:val="22"/>
                <w:lang w:eastAsia="hi-IN" w:bidi="hi-IN"/>
              </w:rPr>
              <w:t>Formularul</w:t>
            </w:r>
            <w:r w:rsidRPr="008B050E">
              <w:rPr>
                <w:rFonts w:ascii="Times New Roman" w:eastAsia="Lucida Sans Unicode" w:hAnsi="Times New Roman"/>
                <w:b/>
                <w:bCs/>
                <w:iCs/>
                <w:kern w:val="1"/>
                <w:sz w:val="22"/>
                <w:szCs w:val="22"/>
                <w:lang w:eastAsia="hi-IN" w:bidi="hi-IN"/>
              </w:rPr>
              <w:t xml:space="preserve"> 1A</w:t>
            </w:r>
          </w:p>
        </w:tc>
        <w:tc>
          <w:tcPr>
            <w:tcW w:w="7241" w:type="dxa"/>
          </w:tcPr>
          <w:p w14:paraId="00C7CF0B" w14:textId="5D41A1E9" w:rsidR="00AF13DD" w:rsidRPr="008B050E" w:rsidRDefault="00AF13DD" w:rsidP="00041E69">
            <w:pPr>
              <w:pStyle w:val="F1"/>
              <w:keepLines/>
              <w:widowControl/>
              <w:rPr>
                <w:sz w:val="22"/>
                <w:szCs w:val="22"/>
              </w:rPr>
            </w:pPr>
            <w:r w:rsidRPr="008B050E">
              <w:rPr>
                <w:sz w:val="22"/>
                <w:szCs w:val="22"/>
              </w:rPr>
              <w:t>Scrisoare de înaintare</w:t>
            </w:r>
          </w:p>
        </w:tc>
      </w:tr>
      <w:tr w:rsidR="00AF13DD" w:rsidRPr="008B050E" w14:paraId="5AC73776" w14:textId="77777777" w:rsidTr="00041E69">
        <w:trPr>
          <w:trHeight w:val="401"/>
        </w:trPr>
        <w:tc>
          <w:tcPr>
            <w:tcW w:w="2208" w:type="dxa"/>
          </w:tcPr>
          <w:p w14:paraId="7293A0E6" w14:textId="2790E78B" w:rsidR="00AF13DD" w:rsidRPr="008B050E" w:rsidRDefault="00AF13DD" w:rsidP="00041E69">
            <w:pPr>
              <w:keepNext/>
              <w:keepLines/>
              <w:tabs>
                <w:tab w:val="center" w:pos="4736"/>
                <w:tab w:val="left" w:pos="5961"/>
              </w:tabs>
              <w:suppressAutoHyphens/>
              <w:spacing w:after="240"/>
              <w:jc w:val="center"/>
              <w:rPr>
                <w:rFonts w:ascii="Times New Roman" w:eastAsia="Lucida Sans Unicode" w:hAnsi="Times New Roman"/>
                <w:b/>
                <w:bCs/>
                <w:iCs/>
                <w:kern w:val="1"/>
                <w:sz w:val="22"/>
                <w:szCs w:val="22"/>
                <w:lang w:eastAsia="hi-IN" w:bidi="hi-IN"/>
              </w:rPr>
            </w:pPr>
            <w:r w:rsidRPr="008B050E">
              <w:rPr>
                <w:rFonts w:ascii="Times New Roman" w:eastAsia="Lucida Sans Unicode" w:hAnsi="Times New Roman"/>
                <w:b/>
                <w:kern w:val="1"/>
                <w:sz w:val="22"/>
                <w:szCs w:val="22"/>
                <w:lang w:eastAsia="hi-IN" w:bidi="hi-IN"/>
              </w:rPr>
              <w:t>Formularul</w:t>
            </w:r>
            <w:r w:rsidRPr="008B050E">
              <w:rPr>
                <w:rFonts w:ascii="Times New Roman" w:eastAsia="Lucida Sans Unicode" w:hAnsi="Times New Roman"/>
                <w:b/>
                <w:bCs/>
                <w:iCs/>
                <w:kern w:val="1"/>
                <w:sz w:val="22"/>
                <w:szCs w:val="22"/>
                <w:lang w:eastAsia="hi-IN" w:bidi="hi-IN"/>
              </w:rPr>
              <w:t xml:space="preserve"> 1</w:t>
            </w:r>
          </w:p>
        </w:tc>
        <w:tc>
          <w:tcPr>
            <w:tcW w:w="7241" w:type="dxa"/>
          </w:tcPr>
          <w:p w14:paraId="24909C41" w14:textId="6B2745F0" w:rsidR="00AF13DD" w:rsidRPr="008B050E" w:rsidRDefault="00AF13DD" w:rsidP="00041E69">
            <w:pPr>
              <w:keepNext/>
              <w:keepLines/>
              <w:tabs>
                <w:tab w:val="center" w:pos="4736"/>
                <w:tab w:val="left" w:pos="5961"/>
              </w:tabs>
              <w:suppressAutoHyphens/>
              <w:spacing w:after="240"/>
              <w:jc w:val="both"/>
              <w:rPr>
                <w:rFonts w:ascii="Times New Roman" w:eastAsia="Lucida Sans Unicode" w:hAnsi="Times New Roman"/>
                <w:b/>
                <w:bCs/>
                <w:iCs/>
                <w:kern w:val="1"/>
                <w:sz w:val="22"/>
                <w:szCs w:val="22"/>
                <w:lang w:eastAsia="hi-IN" w:bidi="hi-IN"/>
              </w:rPr>
            </w:pPr>
            <w:r w:rsidRPr="008B050E">
              <w:rPr>
                <w:rFonts w:ascii="Times New Roman" w:hAnsi="Times New Roman"/>
                <w:b/>
                <w:bCs/>
                <w:sz w:val="22"/>
                <w:szCs w:val="22"/>
              </w:rPr>
              <w:t>Declarație privind neîncadrarea în situațiile de conflict de interese prevăzute la art. 59 și 60 din Legea nr. 98/2016</w:t>
            </w:r>
          </w:p>
        </w:tc>
      </w:tr>
      <w:tr w:rsidR="00AF13DD" w:rsidRPr="008B050E" w14:paraId="5C885CEE" w14:textId="77777777" w:rsidTr="00041E69">
        <w:trPr>
          <w:trHeight w:val="401"/>
        </w:trPr>
        <w:tc>
          <w:tcPr>
            <w:tcW w:w="2208" w:type="dxa"/>
          </w:tcPr>
          <w:p w14:paraId="23F4BBF9" w14:textId="77777777" w:rsidR="00AF13DD" w:rsidRPr="008B050E" w:rsidRDefault="00AF13DD" w:rsidP="00041E69">
            <w:pPr>
              <w:keepNext/>
              <w:keepLines/>
              <w:tabs>
                <w:tab w:val="center" w:pos="4736"/>
                <w:tab w:val="left" w:pos="5961"/>
              </w:tabs>
              <w:suppressAutoHyphens/>
              <w:spacing w:after="240" w:line="276" w:lineRule="auto"/>
              <w:jc w:val="center"/>
              <w:rPr>
                <w:rFonts w:ascii="Times New Roman" w:eastAsia="Times New Roman" w:hAnsi="Times New Roman"/>
                <w:sz w:val="22"/>
                <w:szCs w:val="22"/>
              </w:rPr>
            </w:pPr>
            <w:r w:rsidRPr="008B050E">
              <w:rPr>
                <w:rFonts w:ascii="Times New Roman" w:eastAsia="Lucida Sans Unicode" w:hAnsi="Times New Roman"/>
                <w:b/>
                <w:bCs/>
                <w:iCs/>
                <w:kern w:val="1"/>
                <w:sz w:val="22"/>
                <w:szCs w:val="22"/>
                <w:lang w:eastAsia="hi-IN" w:bidi="hi-IN"/>
              </w:rPr>
              <w:t>Formularul 2</w:t>
            </w:r>
          </w:p>
        </w:tc>
        <w:tc>
          <w:tcPr>
            <w:tcW w:w="7241" w:type="dxa"/>
          </w:tcPr>
          <w:p w14:paraId="7EDC17C2" w14:textId="77777777" w:rsidR="00AF13DD" w:rsidRPr="008B050E" w:rsidRDefault="00AF13DD" w:rsidP="00041E69">
            <w:pPr>
              <w:keepNext/>
              <w:keepLines/>
              <w:tabs>
                <w:tab w:val="center" w:pos="4736"/>
                <w:tab w:val="left" w:pos="5961"/>
              </w:tabs>
              <w:suppressAutoHyphens/>
              <w:spacing w:after="240" w:line="276" w:lineRule="auto"/>
              <w:jc w:val="both"/>
              <w:rPr>
                <w:rFonts w:ascii="Times New Roman" w:eastAsia="Times New Roman" w:hAnsi="Times New Roman"/>
                <w:sz w:val="22"/>
                <w:szCs w:val="22"/>
              </w:rPr>
            </w:pPr>
            <w:r w:rsidRPr="008B050E">
              <w:rPr>
                <w:rFonts w:ascii="Times New Roman" w:eastAsia="Lucida Sans Unicode" w:hAnsi="Times New Roman"/>
                <w:b/>
                <w:bCs/>
                <w:iCs/>
                <w:kern w:val="1"/>
                <w:sz w:val="22"/>
                <w:szCs w:val="22"/>
                <w:lang w:eastAsia="hi-IN" w:bidi="hi-IN"/>
              </w:rPr>
              <w:t>Împuternicire</w:t>
            </w:r>
          </w:p>
        </w:tc>
      </w:tr>
      <w:tr w:rsidR="00AF13DD" w:rsidRPr="008B050E" w14:paraId="5EF47FA0" w14:textId="77777777" w:rsidTr="00041E69">
        <w:trPr>
          <w:trHeight w:val="414"/>
        </w:trPr>
        <w:tc>
          <w:tcPr>
            <w:tcW w:w="2208" w:type="dxa"/>
          </w:tcPr>
          <w:p w14:paraId="76620AD2" w14:textId="77777777" w:rsidR="00AF13DD" w:rsidRPr="008B050E" w:rsidRDefault="00AF13DD" w:rsidP="00041E69">
            <w:pPr>
              <w:keepNext/>
              <w:keepLines/>
              <w:tabs>
                <w:tab w:val="center" w:pos="4736"/>
                <w:tab w:val="left" w:pos="5961"/>
              </w:tabs>
              <w:suppressAutoHyphens/>
              <w:spacing w:after="240" w:line="276" w:lineRule="auto"/>
              <w:jc w:val="center"/>
              <w:rPr>
                <w:rFonts w:ascii="Times New Roman" w:eastAsia="Times New Roman" w:hAnsi="Times New Roman"/>
                <w:sz w:val="22"/>
                <w:szCs w:val="22"/>
              </w:rPr>
            </w:pPr>
            <w:r w:rsidRPr="008B050E">
              <w:rPr>
                <w:rFonts w:ascii="Times New Roman" w:eastAsia="Lucida Sans Unicode" w:hAnsi="Times New Roman"/>
                <w:b/>
                <w:bCs/>
                <w:iCs/>
                <w:kern w:val="1"/>
                <w:sz w:val="22"/>
                <w:szCs w:val="22"/>
                <w:lang w:eastAsia="hi-IN" w:bidi="hi-IN"/>
              </w:rPr>
              <w:t>Formularul 3</w:t>
            </w:r>
          </w:p>
        </w:tc>
        <w:tc>
          <w:tcPr>
            <w:tcW w:w="7241" w:type="dxa"/>
          </w:tcPr>
          <w:p w14:paraId="2A461DDD" w14:textId="77777777" w:rsidR="00AF13DD" w:rsidRPr="008B050E" w:rsidRDefault="00AF13DD" w:rsidP="00041E69">
            <w:pPr>
              <w:keepNext/>
              <w:keepLines/>
              <w:tabs>
                <w:tab w:val="center" w:pos="4736"/>
                <w:tab w:val="left" w:pos="5961"/>
              </w:tabs>
              <w:suppressAutoHyphens/>
              <w:spacing w:after="240" w:line="276" w:lineRule="auto"/>
              <w:jc w:val="both"/>
              <w:rPr>
                <w:rFonts w:ascii="Times New Roman" w:eastAsia="Times New Roman" w:hAnsi="Times New Roman"/>
                <w:sz w:val="22"/>
                <w:szCs w:val="22"/>
              </w:rPr>
            </w:pPr>
            <w:r w:rsidRPr="008B050E">
              <w:rPr>
                <w:rFonts w:ascii="Times New Roman" w:eastAsia="Lucida Sans Unicode" w:hAnsi="Times New Roman"/>
                <w:b/>
                <w:bCs/>
                <w:iCs/>
                <w:kern w:val="1"/>
                <w:sz w:val="22"/>
                <w:szCs w:val="22"/>
                <w:lang w:eastAsia="hi-IN" w:bidi="hi-IN"/>
              </w:rPr>
              <w:t>Acord de asociere</w:t>
            </w:r>
          </w:p>
        </w:tc>
      </w:tr>
      <w:tr w:rsidR="00AF13DD" w:rsidRPr="008B050E" w14:paraId="613E7D2B" w14:textId="77777777" w:rsidTr="00041E69">
        <w:trPr>
          <w:trHeight w:val="414"/>
        </w:trPr>
        <w:tc>
          <w:tcPr>
            <w:tcW w:w="2208" w:type="dxa"/>
          </w:tcPr>
          <w:p w14:paraId="64D0FCE2" w14:textId="77777777" w:rsidR="00AF13DD" w:rsidRPr="008B050E" w:rsidRDefault="00AF13DD" w:rsidP="00041E69">
            <w:pPr>
              <w:keepNext/>
              <w:keepLines/>
              <w:tabs>
                <w:tab w:val="center" w:pos="4736"/>
                <w:tab w:val="left" w:pos="5961"/>
              </w:tabs>
              <w:suppressAutoHyphens/>
              <w:spacing w:after="240" w:line="276" w:lineRule="auto"/>
              <w:jc w:val="center"/>
              <w:rPr>
                <w:rFonts w:ascii="Times New Roman" w:eastAsia="Times New Roman" w:hAnsi="Times New Roman"/>
                <w:sz w:val="22"/>
                <w:szCs w:val="22"/>
              </w:rPr>
            </w:pPr>
            <w:r w:rsidRPr="008B050E">
              <w:rPr>
                <w:rFonts w:ascii="Times New Roman" w:hAnsi="Times New Roman"/>
                <w:b/>
                <w:sz w:val="22"/>
                <w:szCs w:val="22"/>
              </w:rPr>
              <w:t>Formularul 4</w:t>
            </w:r>
          </w:p>
        </w:tc>
        <w:tc>
          <w:tcPr>
            <w:tcW w:w="7241" w:type="dxa"/>
          </w:tcPr>
          <w:p w14:paraId="40824930" w14:textId="77777777" w:rsidR="00AF13DD" w:rsidRPr="008B050E" w:rsidRDefault="00AF13DD" w:rsidP="00041E69">
            <w:pPr>
              <w:keepNext/>
              <w:keepLines/>
              <w:tabs>
                <w:tab w:val="center" w:pos="4736"/>
                <w:tab w:val="left" w:pos="5961"/>
              </w:tabs>
              <w:suppressAutoHyphens/>
              <w:spacing w:after="240" w:line="276" w:lineRule="auto"/>
              <w:jc w:val="both"/>
              <w:rPr>
                <w:rFonts w:ascii="Times New Roman" w:eastAsia="Times New Roman" w:hAnsi="Times New Roman"/>
                <w:sz w:val="22"/>
                <w:szCs w:val="22"/>
              </w:rPr>
            </w:pPr>
            <w:r w:rsidRPr="008B050E">
              <w:rPr>
                <w:rFonts w:ascii="Times New Roman" w:hAnsi="Times New Roman"/>
                <w:b/>
                <w:sz w:val="22"/>
                <w:szCs w:val="22"/>
              </w:rPr>
              <w:t>Acord de subcontractare</w:t>
            </w:r>
          </w:p>
        </w:tc>
      </w:tr>
      <w:tr w:rsidR="008B050E" w:rsidRPr="00B86F75" w14:paraId="129EA149" w14:textId="77777777" w:rsidTr="008B050E">
        <w:trPr>
          <w:trHeight w:val="680"/>
        </w:trPr>
        <w:tc>
          <w:tcPr>
            <w:tcW w:w="2208" w:type="dxa"/>
          </w:tcPr>
          <w:p w14:paraId="3554C672" w14:textId="475A6C67" w:rsidR="008B050E" w:rsidRPr="008B050E" w:rsidRDefault="008B050E" w:rsidP="008B050E">
            <w:pPr>
              <w:keepNext/>
              <w:keepLines/>
              <w:tabs>
                <w:tab w:val="center" w:pos="4736"/>
                <w:tab w:val="left" w:pos="5961"/>
              </w:tabs>
              <w:suppressAutoHyphens/>
              <w:spacing w:after="240" w:line="276" w:lineRule="auto"/>
              <w:jc w:val="center"/>
              <w:rPr>
                <w:rFonts w:ascii="Times New Roman" w:eastAsia="Times New Roman" w:hAnsi="Times New Roman"/>
                <w:sz w:val="22"/>
                <w:szCs w:val="22"/>
              </w:rPr>
            </w:pPr>
            <w:r w:rsidRPr="008B050E">
              <w:rPr>
                <w:rFonts w:ascii="Times New Roman" w:hAnsi="Times New Roman"/>
                <w:b/>
                <w:sz w:val="22"/>
                <w:szCs w:val="22"/>
              </w:rPr>
              <w:t xml:space="preserve">Formularul </w:t>
            </w:r>
            <w:r w:rsidR="007B3896">
              <w:rPr>
                <w:rFonts w:ascii="Times New Roman" w:hAnsi="Times New Roman"/>
                <w:b/>
                <w:sz w:val="22"/>
                <w:szCs w:val="22"/>
              </w:rPr>
              <w:t>5</w:t>
            </w:r>
          </w:p>
        </w:tc>
        <w:tc>
          <w:tcPr>
            <w:tcW w:w="7241" w:type="dxa"/>
          </w:tcPr>
          <w:p w14:paraId="104DC581" w14:textId="77777777" w:rsidR="008B050E" w:rsidRPr="008B050E" w:rsidRDefault="008B050E" w:rsidP="008B050E">
            <w:pPr>
              <w:keepNext/>
              <w:keepLines/>
              <w:tabs>
                <w:tab w:val="right" w:leader="dot" w:pos="9637"/>
              </w:tabs>
              <w:suppressAutoHyphens/>
              <w:spacing w:after="120" w:line="276" w:lineRule="auto"/>
              <w:jc w:val="both"/>
              <w:rPr>
                <w:rFonts w:ascii="Times New Roman" w:eastAsia="Lucida Sans Unicode" w:hAnsi="Times New Roman"/>
                <w:b/>
                <w:bCs/>
                <w:iCs/>
                <w:kern w:val="1"/>
                <w:sz w:val="22"/>
                <w:szCs w:val="22"/>
                <w:lang w:eastAsia="hi-IN" w:bidi="hi-IN"/>
              </w:rPr>
            </w:pPr>
            <w:r w:rsidRPr="008B050E">
              <w:rPr>
                <w:rFonts w:ascii="Times New Roman" w:eastAsia="Lucida Sans Unicode" w:hAnsi="Times New Roman"/>
                <w:b/>
                <w:bCs/>
                <w:iCs/>
                <w:kern w:val="1"/>
                <w:sz w:val="22"/>
                <w:szCs w:val="22"/>
                <w:lang w:eastAsia="hi-IN" w:bidi="hi-IN"/>
              </w:rPr>
              <w:t xml:space="preserve">Declarație </w:t>
            </w:r>
            <w:r w:rsidRPr="008B050E">
              <w:rPr>
                <w:rFonts w:ascii="Times New Roman" w:hAnsi="Times New Roman"/>
                <w:b/>
                <w:bCs/>
                <w:iCs/>
                <w:sz w:val="22"/>
                <w:szCs w:val="22"/>
              </w:rPr>
              <w:t xml:space="preserve">respectarea </w:t>
            </w:r>
            <w:r w:rsidRPr="008B050E">
              <w:rPr>
                <w:rFonts w:ascii="Times New Roman" w:hAnsi="Times New Roman"/>
                <w:b/>
                <w:bCs/>
                <w:sz w:val="22"/>
                <w:szCs w:val="22"/>
              </w:rPr>
              <w:t>obligațiile relevante în domeniile mediului, social și al relațiilor de muncă potrivit art. 51 din Legea nr. 98/2016</w:t>
            </w:r>
          </w:p>
        </w:tc>
      </w:tr>
      <w:tr w:rsidR="008B050E" w:rsidRPr="00B86F75" w14:paraId="6F6067CA" w14:textId="77777777" w:rsidTr="008B050E">
        <w:trPr>
          <w:trHeight w:val="691"/>
        </w:trPr>
        <w:tc>
          <w:tcPr>
            <w:tcW w:w="2208" w:type="dxa"/>
          </w:tcPr>
          <w:p w14:paraId="6A9E2291" w14:textId="026F8C58" w:rsidR="008B050E" w:rsidRPr="008B050E" w:rsidRDefault="008B050E" w:rsidP="008B050E">
            <w:pPr>
              <w:keepNext/>
              <w:keepLines/>
              <w:tabs>
                <w:tab w:val="center" w:pos="4736"/>
                <w:tab w:val="left" w:pos="5961"/>
              </w:tabs>
              <w:suppressAutoHyphens/>
              <w:spacing w:after="240" w:line="276" w:lineRule="auto"/>
              <w:jc w:val="center"/>
              <w:rPr>
                <w:rFonts w:ascii="Times New Roman" w:eastAsia="Times New Roman" w:hAnsi="Times New Roman"/>
                <w:sz w:val="22"/>
                <w:szCs w:val="22"/>
              </w:rPr>
            </w:pPr>
            <w:r w:rsidRPr="008B050E">
              <w:rPr>
                <w:rFonts w:ascii="Times New Roman" w:hAnsi="Times New Roman"/>
                <w:b/>
                <w:sz w:val="22"/>
                <w:szCs w:val="22"/>
              </w:rPr>
              <w:t xml:space="preserve">Formularul </w:t>
            </w:r>
            <w:r w:rsidR="007B3896">
              <w:rPr>
                <w:rFonts w:ascii="Times New Roman" w:hAnsi="Times New Roman"/>
                <w:b/>
                <w:sz w:val="22"/>
                <w:szCs w:val="22"/>
              </w:rPr>
              <w:t>6</w:t>
            </w:r>
          </w:p>
        </w:tc>
        <w:tc>
          <w:tcPr>
            <w:tcW w:w="7241" w:type="dxa"/>
          </w:tcPr>
          <w:p w14:paraId="4FA10598" w14:textId="77777777" w:rsidR="008B050E" w:rsidRPr="008B050E" w:rsidRDefault="008B050E" w:rsidP="008B050E">
            <w:pPr>
              <w:keepNext/>
              <w:keepLines/>
              <w:tabs>
                <w:tab w:val="center" w:pos="4736"/>
                <w:tab w:val="left" w:pos="5961"/>
              </w:tabs>
              <w:suppressAutoHyphens/>
              <w:spacing w:after="240" w:line="276" w:lineRule="auto"/>
              <w:jc w:val="both"/>
              <w:rPr>
                <w:rFonts w:ascii="Times New Roman" w:eastAsia="Times New Roman" w:hAnsi="Times New Roman"/>
                <w:sz w:val="22"/>
                <w:szCs w:val="22"/>
              </w:rPr>
            </w:pPr>
            <w:r w:rsidRPr="008B050E">
              <w:rPr>
                <w:rFonts w:ascii="Times New Roman" w:hAnsi="Times New Roman"/>
                <w:b/>
                <w:sz w:val="22"/>
                <w:szCs w:val="22"/>
              </w:rPr>
              <w:t>DECLARAŢIE privind partea/părțile din PROPUNEREA TEHNICA si FINANCIARA care au caracter confidențial</w:t>
            </w:r>
          </w:p>
        </w:tc>
      </w:tr>
      <w:tr w:rsidR="008B050E" w:rsidRPr="00B86F75" w14:paraId="64804693" w14:textId="77777777" w:rsidTr="00041E69">
        <w:trPr>
          <w:trHeight w:val="414"/>
        </w:trPr>
        <w:tc>
          <w:tcPr>
            <w:tcW w:w="2208" w:type="dxa"/>
          </w:tcPr>
          <w:p w14:paraId="4FA4C3C3" w14:textId="018A5CB7" w:rsidR="008B050E" w:rsidRPr="008B050E" w:rsidRDefault="008B050E" w:rsidP="008B050E">
            <w:pPr>
              <w:keepNext/>
              <w:keepLines/>
              <w:tabs>
                <w:tab w:val="center" w:pos="4736"/>
                <w:tab w:val="left" w:pos="5961"/>
              </w:tabs>
              <w:suppressAutoHyphens/>
              <w:spacing w:after="240"/>
              <w:jc w:val="center"/>
              <w:rPr>
                <w:rFonts w:ascii="Times New Roman" w:hAnsi="Times New Roman"/>
                <w:b/>
                <w:sz w:val="22"/>
                <w:szCs w:val="22"/>
              </w:rPr>
            </w:pPr>
            <w:r w:rsidRPr="008B050E">
              <w:rPr>
                <w:rFonts w:ascii="Times New Roman" w:hAnsi="Times New Roman"/>
                <w:b/>
                <w:sz w:val="22"/>
                <w:szCs w:val="22"/>
              </w:rPr>
              <w:t xml:space="preserve">Formularul </w:t>
            </w:r>
            <w:r w:rsidR="007B3896">
              <w:rPr>
                <w:rFonts w:ascii="Times New Roman" w:hAnsi="Times New Roman"/>
                <w:b/>
                <w:sz w:val="22"/>
                <w:szCs w:val="22"/>
              </w:rPr>
              <w:t>7</w:t>
            </w:r>
          </w:p>
        </w:tc>
        <w:tc>
          <w:tcPr>
            <w:tcW w:w="7241" w:type="dxa"/>
          </w:tcPr>
          <w:p w14:paraId="7EF6FE21" w14:textId="1A211B33" w:rsidR="008B050E" w:rsidRPr="008B050E" w:rsidRDefault="008B050E" w:rsidP="008B050E">
            <w:pPr>
              <w:keepNext/>
              <w:keepLines/>
              <w:tabs>
                <w:tab w:val="center" w:pos="4736"/>
                <w:tab w:val="left" w:pos="5961"/>
              </w:tabs>
              <w:suppressAutoHyphens/>
              <w:spacing w:after="240"/>
              <w:jc w:val="both"/>
              <w:rPr>
                <w:rFonts w:ascii="Times New Roman" w:hAnsi="Times New Roman"/>
                <w:b/>
                <w:sz w:val="22"/>
                <w:szCs w:val="22"/>
              </w:rPr>
            </w:pPr>
            <w:r w:rsidRPr="008B050E">
              <w:rPr>
                <w:rFonts w:ascii="Times New Roman" w:eastAsia="Times New Roman" w:hAnsi="Times New Roman"/>
                <w:b/>
                <w:bCs/>
                <w:sz w:val="22"/>
                <w:szCs w:val="22"/>
                <w:lang w:val="pt-BR"/>
              </w:rPr>
              <w:t>Declarație privind însușirea cerințelor tehnice și de calitate specifice caietului de sarcini</w:t>
            </w:r>
            <w:r w:rsidRPr="008B050E">
              <w:rPr>
                <w:rFonts w:ascii="Times New Roman" w:hAnsi="Times New Roman"/>
                <w:b/>
                <w:sz w:val="22"/>
                <w:szCs w:val="22"/>
              </w:rPr>
              <w:t xml:space="preserve"> </w:t>
            </w:r>
          </w:p>
        </w:tc>
      </w:tr>
      <w:tr w:rsidR="008B050E" w:rsidRPr="00B86F75" w14:paraId="12CF5763" w14:textId="77777777" w:rsidTr="00041E69">
        <w:trPr>
          <w:trHeight w:val="414"/>
        </w:trPr>
        <w:tc>
          <w:tcPr>
            <w:tcW w:w="2208" w:type="dxa"/>
          </w:tcPr>
          <w:p w14:paraId="09FA4613" w14:textId="6D4007F1" w:rsidR="008B050E" w:rsidRPr="008B050E" w:rsidRDefault="008B050E" w:rsidP="008B050E">
            <w:pPr>
              <w:keepNext/>
              <w:keepLines/>
              <w:tabs>
                <w:tab w:val="center" w:pos="4736"/>
                <w:tab w:val="left" w:pos="5961"/>
              </w:tabs>
              <w:suppressAutoHyphens/>
              <w:spacing w:after="240"/>
              <w:jc w:val="center"/>
              <w:rPr>
                <w:rFonts w:ascii="Times New Roman" w:hAnsi="Times New Roman"/>
                <w:b/>
                <w:sz w:val="22"/>
                <w:szCs w:val="22"/>
              </w:rPr>
            </w:pPr>
            <w:r w:rsidRPr="008B050E">
              <w:rPr>
                <w:rFonts w:ascii="Times New Roman" w:hAnsi="Times New Roman"/>
                <w:b/>
                <w:sz w:val="22"/>
                <w:szCs w:val="22"/>
              </w:rPr>
              <w:t xml:space="preserve">Formularul </w:t>
            </w:r>
            <w:r w:rsidR="007B3896">
              <w:rPr>
                <w:rFonts w:ascii="Times New Roman" w:hAnsi="Times New Roman"/>
                <w:b/>
                <w:sz w:val="22"/>
                <w:szCs w:val="22"/>
              </w:rPr>
              <w:t>8</w:t>
            </w:r>
          </w:p>
        </w:tc>
        <w:tc>
          <w:tcPr>
            <w:tcW w:w="7241" w:type="dxa"/>
          </w:tcPr>
          <w:p w14:paraId="615EF44F" w14:textId="6CAB6CF7" w:rsidR="008B050E" w:rsidRPr="008B050E" w:rsidRDefault="008B050E" w:rsidP="008B050E">
            <w:pPr>
              <w:keepNext/>
              <w:keepLines/>
              <w:tabs>
                <w:tab w:val="center" w:pos="4736"/>
                <w:tab w:val="left" w:pos="5961"/>
              </w:tabs>
              <w:suppressAutoHyphens/>
              <w:spacing w:after="240"/>
              <w:jc w:val="both"/>
              <w:rPr>
                <w:rFonts w:ascii="Times New Roman" w:hAnsi="Times New Roman"/>
                <w:b/>
                <w:sz w:val="22"/>
                <w:szCs w:val="22"/>
              </w:rPr>
            </w:pPr>
            <w:r w:rsidRPr="008B050E">
              <w:rPr>
                <w:rFonts w:ascii="Times New Roman" w:hAnsi="Times New Roman"/>
                <w:b/>
                <w:sz w:val="22"/>
                <w:szCs w:val="22"/>
              </w:rPr>
              <w:t>Declarație de acceptare a condițiilor contractuale</w:t>
            </w:r>
          </w:p>
        </w:tc>
      </w:tr>
      <w:tr w:rsidR="008B050E" w:rsidRPr="00B86F75" w14:paraId="4EB421FC" w14:textId="77777777" w:rsidTr="00041E69">
        <w:trPr>
          <w:trHeight w:val="414"/>
        </w:trPr>
        <w:tc>
          <w:tcPr>
            <w:tcW w:w="2208" w:type="dxa"/>
          </w:tcPr>
          <w:p w14:paraId="607AACD6" w14:textId="07CA837D" w:rsidR="008B050E" w:rsidRPr="008B050E" w:rsidRDefault="008B050E" w:rsidP="008B050E">
            <w:pPr>
              <w:keepNext/>
              <w:keepLines/>
              <w:tabs>
                <w:tab w:val="center" w:pos="4736"/>
                <w:tab w:val="left" w:pos="5961"/>
              </w:tabs>
              <w:suppressAutoHyphens/>
              <w:spacing w:after="240" w:line="276" w:lineRule="auto"/>
              <w:jc w:val="center"/>
              <w:rPr>
                <w:rFonts w:ascii="Times New Roman" w:hAnsi="Times New Roman"/>
                <w:b/>
                <w:sz w:val="22"/>
                <w:szCs w:val="22"/>
              </w:rPr>
            </w:pPr>
            <w:r w:rsidRPr="008B050E">
              <w:rPr>
                <w:rFonts w:ascii="Times New Roman" w:hAnsi="Times New Roman"/>
                <w:b/>
                <w:sz w:val="22"/>
                <w:szCs w:val="22"/>
              </w:rPr>
              <w:t xml:space="preserve">Formularul </w:t>
            </w:r>
            <w:r w:rsidR="007B3896">
              <w:rPr>
                <w:rFonts w:ascii="Times New Roman" w:hAnsi="Times New Roman"/>
                <w:b/>
                <w:sz w:val="22"/>
                <w:szCs w:val="22"/>
              </w:rPr>
              <w:t>9</w:t>
            </w:r>
          </w:p>
        </w:tc>
        <w:tc>
          <w:tcPr>
            <w:tcW w:w="7241" w:type="dxa"/>
          </w:tcPr>
          <w:p w14:paraId="5D4582B4" w14:textId="1104BC1C" w:rsidR="008B050E" w:rsidRPr="008B050E" w:rsidRDefault="008B050E" w:rsidP="008B050E">
            <w:pPr>
              <w:keepNext/>
              <w:keepLines/>
              <w:tabs>
                <w:tab w:val="center" w:pos="4736"/>
                <w:tab w:val="left" w:pos="5961"/>
              </w:tabs>
              <w:suppressAutoHyphens/>
              <w:spacing w:after="240" w:line="276" w:lineRule="auto"/>
              <w:jc w:val="both"/>
              <w:rPr>
                <w:rFonts w:ascii="Times New Roman" w:hAnsi="Times New Roman"/>
                <w:b/>
                <w:sz w:val="22"/>
                <w:szCs w:val="22"/>
              </w:rPr>
            </w:pPr>
            <w:r w:rsidRPr="008B050E">
              <w:rPr>
                <w:rFonts w:ascii="Times New Roman" w:hAnsi="Times New Roman"/>
                <w:b/>
                <w:sz w:val="22"/>
                <w:szCs w:val="22"/>
              </w:rPr>
              <w:t>Formular oferta și Anexa</w:t>
            </w:r>
            <w:r w:rsidR="00557805">
              <w:rPr>
                <w:rFonts w:ascii="Times New Roman" w:hAnsi="Times New Roman"/>
                <w:b/>
                <w:sz w:val="22"/>
                <w:szCs w:val="22"/>
              </w:rPr>
              <w:t xml:space="preserve"> 1 și Anexa 2 </w:t>
            </w:r>
            <w:r w:rsidRPr="008B050E">
              <w:rPr>
                <w:rFonts w:ascii="Times New Roman" w:hAnsi="Times New Roman"/>
                <w:b/>
                <w:sz w:val="22"/>
                <w:szCs w:val="22"/>
              </w:rPr>
              <w:t xml:space="preserve"> la formularul de ofertă.</w:t>
            </w:r>
          </w:p>
        </w:tc>
      </w:tr>
      <w:tr w:rsidR="008B050E" w:rsidRPr="00B86F75" w14:paraId="473B5E12" w14:textId="77777777" w:rsidTr="00185DDD">
        <w:trPr>
          <w:trHeight w:val="632"/>
        </w:trPr>
        <w:tc>
          <w:tcPr>
            <w:tcW w:w="2208" w:type="dxa"/>
          </w:tcPr>
          <w:p w14:paraId="6F889E48" w14:textId="7E607EBA" w:rsidR="008B050E" w:rsidRPr="008B050E" w:rsidRDefault="008B050E" w:rsidP="008B050E">
            <w:pPr>
              <w:keepNext/>
              <w:keepLines/>
              <w:tabs>
                <w:tab w:val="center" w:pos="4736"/>
                <w:tab w:val="left" w:pos="5961"/>
              </w:tabs>
              <w:suppressAutoHyphens/>
              <w:spacing w:after="240"/>
              <w:jc w:val="center"/>
              <w:rPr>
                <w:rFonts w:ascii="Times New Roman" w:hAnsi="Times New Roman"/>
                <w:b/>
                <w:sz w:val="22"/>
                <w:szCs w:val="22"/>
              </w:rPr>
            </w:pPr>
            <w:r w:rsidRPr="008B050E">
              <w:rPr>
                <w:rFonts w:ascii="Times New Roman" w:hAnsi="Times New Roman"/>
                <w:b/>
                <w:sz w:val="22"/>
                <w:szCs w:val="22"/>
              </w:rPr>
              <w:t>Formularul 1</w:t>
            </w:r>
            <w:r w:rsidR="007B3896">
              <w:rPr>
                <w:rFonts w:ascii="Times New Roman" w:hAnsi="Times New Roman"/>
                <w:b/>
                <w:sz w:val="22"/>
                <w:szCs w:val="22"/>
              </w:rPr>
              <w:t>0</w:t>
            </w:r>
          </w:p>
        </w:tc>
        <w:tc>
          <w:tcPr>
            <w:tcW w:w="7241" w:type="dxa"/>
          </w:tcPr>
          <w:p w14:paraId="672D12E9" w14:textId="01A902FD" w:rsidR="008B050E" w:rsidRPr="008B050E" w:rsidRDefault="00185DDD" w:rsidP="008B050E">
            <w:pPr>
              <w:keepNext/>
              <w:keepLines/>
              <w:tabs>
                <w:tab w:val="center" w:pos="4736"/>
                <w:tab w:val="left" w:pos="5961"/>
              </w:tabs>
              <w:suppressAutoHyphens/>
              <w:spacing w:after="240"/>
              <w:jc w:val="both"/>
              <w:rPr>
                <w:rFonts w:ascii="Times New Roman" w:hAnsi="Times New Roman"/>
                <w:b/>
                <w:sz w:val="22"/>
                <w:szCs w:val="22"/>
                <w:lang w:val="pt-BR"/>
              </w:rPr>
            </w:pPr>
            <w:r w:rsidRPr="00185DDD">
              <w:rPr>
                <w:rFonts w:ascii="Times New Roman" w:eastAsia="Lucida Sans Unicode" w:hAnsi="Times New Roman"/>
                <w:b/>
                <w:bCs/>
                <w:iCs/>
                <w:kern w:val="1"/>
                <w:sz w:val="22"/>
                <w:szCs w:val="22"/>
                <w:lang w:eastAsia="hi-IN" w:bidi="hi-IN"/>
              </w:rPr>
              <w:t xml:space="preserve">Angajament ferm privind </w:t>
            </w:r>
            <w:r w:rsidRPr="00185DDD">
              <w:rPr>
                <w:rFonts w:ascii="Times New Roman" w:hAnsi="Times New Roman"/>
                <w:b/>
                <w:bCs/>
                <w:sz w:val="22"/>
                <w:szCs w:val="22"/>
              </w:rPr>
              <w:t>susținerea acordată ofertantului pentru îndeplinirea criteriului referitor la capacitatea tehnică-experiență similară</w:t>
            </w:r>
          </w:p>
        </w:tc>
      </w:tr>
      <w:tr w:rsidR="00185DDD" w:rsidRPr="00B86F75" w14:paraId="14405E15" w14:textId="77777777" w:rsidTr="00041E69">
        <w:trPr>
          <w:trHeight w:val="414"/>
        </w:trPr>
        <w:tc>
          <w:tcPr>
            <w:tcW w:w="2208" w:type="dxa"/>
          </w:tcPr>
          <w:p w14:paraId="2D7BDFD2" w14:textId="250EF619" w:rsidR="00185DDD" w:rsidRPr="008B050E" w:rsidRDefault="00185DDD" w:rsidP="008B050E">
            <w:pPr>
              <w:keepNext/>
              <w:keepLines/>
              <w:tabs>
                <w:tab w:val="center" w:pos="4736"/>
                <w:tab w:val="left" w:pos="5961"/>
              </w:tabs>
              <w:suppressAutoHyphens/>
              <w:spacing w:after="240"/>
              <w:jc w:val="center"/>
              <w:rPr>
                <w:rFonts w:ascii="Times New Roman" w:hAnsi="Times New Roman"/>
                <w:b/>
              </w:rPr>
            </w:pPr>
            <w:r w:rsidRPr="008B050E">
              <w:rPr>
                <w:rFonts w:ascii="Times New Roman" w:hAnsi="Times New Roman"/>
                <w:b/>
                <w:sz w:val="22"/>
                <w:szCs w:val="22"/>
              </w:rPr>
              <w:t>Formularul 1</w:t>
            </w:r>
            <w:r>
              <w:rPr>
                <w:rFonts w:ascii="Times New Roman" w:hAnsi="Times New Roman"/>
                <w:b/>
                <w:sz w:val="22"/>
                <w:szCs w:val="22"/>
              </w:rPr>
              <w:t>1</w:t>
            </w:r>
          </w:p>
        </w:tc>
        <w:tc>
          <w:tcPr>
            <w:tcW w:w="7241" w:type="dxa"/>
          </w:tcPr>
          <w:p w14:paraId="044633DD" w14:textId="5DEDAA3E" w:rsidR="00185DDD" w:rsidRPr="00185DDD" w:rsidRDefault="00185DDD" w:rsidP="008B050E">
            <w:pPr>
              <w:keepNext/>
              <w:keepLines/>
              <w:tabs>
                <w:tab w:val="center" w:pos="4736"/>
                <w:tab w:val="left" w:pos="5961"/>
              </w:tabs>
              <w:suppressAutoHyphens/>
              <w:spacing w:after="240"/>
              <w:jc w:val="both"/>
              <w:rPr>
                <w:rFonts w:ascii="Times New Roman" w:hAnsi="Times New Roman"/>
                <w:b/>
                <w:sz w:val="22"/>
                <w:szCs w:val="22"/>
                <w:lang w:val="pt-BR"/>
              </w:rPr>
            </w:pPr>
            <w:r w:rsidRPr="008B050E">
              <w:rPr>
                <w:rFonts w:ascii="Times New Roman" w:hAnsi="Times New Roman"/>
                <w:b/>
                <w:sz w:val="22"/>
                <w:szCs w:val="22"/>
                <w:lang w:val="pt-BR"/>
              </w:rPr>
              <w:t>Consimțământ pentru prelucrarea datelor cu caracter personal</w:t>
            </w:r>
            <w:r w:rsidRPr="00185DDD">
              <w:rPr>
                <w:rFonts w:ascii="Times New Roman" w:eastAsia="Lucida Sans Unicode" w:hAnsi="Times New Roman"/>
                <w:b/>
                <w:bCs/>
                <w:iCs/>
                <w:kern w:val="1"/>
                <w:sz w:val="22"/>
                <w:szCs w:val="22"/>
                <w:lang w:eastAsia="hi-IN" w:bidi="hi-IN"/>
              </w:rPr>
              <w:t xml:space="preserve"> </w:t>
            </w:r>
          </w:p>
        </w:tc>
      </w:tr>
    </w:tbl>
    <w:p w14:paraId="55453564" w14:textId="77777777" w:rsidR="00AF13DD" w:rsidRPr="008B050E" w:rsidRDefault="00AF13DD" w:rsidP="00821055">
      <w:pPr>
        <w:keepNext/>
        <w:keepLines/>
        <w:tabs>
          <w:tab w:val="center" w:pos="4736"/>
          <w:tab w:val="left" w:pos="5961"/>
        </w:tabs>
        <w:suppressAutoHyphens/>
        <w:spacing w:after="0"/>
        <w:jc w:val="both"/>
        <w:rPr>
          <w:rFonts w:ascii="Times New Roman" w:eastAsia="Times New Roman" w:hAnsi="Times New Roman"/>
          <w:lang w:val="pt-BR"/>
        </w:rPr>
      </w:pPr>
    </w:p>
    <w:p w14:paraId="3E3E0E64" w14:textId="5BAF0FE7" w:rsidR="00AF13DD" w:rsidRDefault="00AF13DD">
      <w:pPr>
        <w:rPr>
          <w:rFonts w:ascii="Times New Roman" w:eastAsia="Times New Roman" w:hAnsi="Times New Roman"/>
          <w:b/>
          <w:sz w:val="24"/>
          <w:szCs w:val="24"/>
          <w:lang w:val="ro-RO"/>
        </w:rPr>
      </w:pPr>
      <w:r>
        <w:rPr>
          <w:b/>
          <w:lang w:val="ro-RO"/>
        </w:rPr>
        <w:br w:type="page"/>
      </w:r>
    </w:p>
    <w:tbl>
      <w:tblPr>
        <w:tblStyle w:val="TableGrid"/>
        <w:tblW w:w="0" w:type="auto"/>
        <w:shd w:val="clear" w:color="auto" w:fill="BFBFBF" w:themeFill="background1" w:themeFillShade="BF"/>
        <w:tblLook w:val="04A0" w:firstRow="1" w:lastRow="0" w:firstColumn="1" w:lastColumn="0" w:noHBand="0" w:noVBand="1"/>
      </w:tblPr>
      <w:tblGrid>
        <w:gridCol w:w="9854"/>
      </w:tblGrid>
      <w:tr w:rsidR="008C61C9" w:rsidRPr="008C61C9" w14:paraId="35E94BF8" w14:textId="77777777" w:rsidTr="008C61C9">
        <w:tc>
          <w:tcPr>
            <w:tcW w:w="9854" w:type="dxa"/>
            <w:shd w:val="clear" w:color="auto" w:fill="BFBFBF" w:themeFill="background1" w:themeFillShade="BF"/>
          </w:tcPr>
          <w:p w14:paraId="6DBAE4D2" w14:textId="77777777" w:rsidR="008C61C9" w:rsidRPr="008C61C9" w:rsidRDefault="008C61C9" w:rsidP="00821055">
            <w:pPr>
              <w:keepNext/>
              <w:keepLines/>
              <w:spacing w:before="120" w:after="120"/>
              <w:jc w:val="right"/>
              <w:rPr>
                <w:rFonts w:ascii="Times New Roman" w:hAnsi="Times New Roman"/>
                <w:b/>
              </w:rPr>
            </w:pPr>
            <w:r w:rsidRPr="008C61C9">
              <w:rPr>
                <w:rFonts w:ascii="Times New Roman" w:hAnsi="Times New Roman"/>
                <w:b/>
              </w:rPr>
              <w:lastRenderedPageBreak/>
              <w:t>FORMULARUL 1</w:t>
            </w:r>
            <w:r>
              <w:rPr>
                <w:rFonts w:ascii="Times New Roman" w:hAnsi="Times New Roman"/>
                <w:b/>
              </w:rPr>
              <w:t>A</w:t>
            </w:r>
          </w:p>
        </w:tc>
      </w:tr>
    </w:tbl>
    <w:tbl>
      <w:tblPr>
        <w:tblW w:w="9739" w:type="dxa"/>
        <w:tblInd w:w="108" w:type="dxa"/>
        <w:tblLook w:val="01E0" w:firstRow="1" w:lastRow="1" w:firstColumn="1" w:lastColumn="1" w:noHBand="0" w:noVBand="0"/>
      </w:tblPr>
      <w:tblGrid>
        <w:gridCol w:w="4643"/>
        <w:gridCol w:w="5096"/>
      </w:tblGrid>
      <w:tr w:rsidR="008C61C9" w:rsidRPr="00B86F75" w14:paraId="09C129C8" w14:textId="77777777" w:rsidTr="008C61C9">
        <w:trPr>
          <w:trHeight w:val="1167"/>
        </w:trPr>
        <w:tc>
          <w:tcPr>
            <w:tcW w:w="4643" w:type="dxa"/>
          </w:tcPr>
          <w:p w14:paraId="5214305A" w14:textId="77777777" w:rsidR="008C61C9" w:rsidRDefault="008C61C9" w:rsidP="00821055">
            <w:pPr>
              <w:pStyle w:val="ListParagraph"/>
              <w:keepNext/>
              <w:keepLines/>
              <w:widowControl/>
              <w:ind w:left="720"/>
              <w:rPr>
                <w:lang w:val="it-IT"/>
              </w:rPr>
            </w:pPr>
          </w:p>
          <w:p w14:paraId="6B8FBC91" w14:textId="77777777" w:rsidR="008C61C9" w:rsidRDefault="008C61C9" w:rsidP="00821055">
            <w:pPr>
              <w:pStyle w:val="ListParagraph"/>
              <w:keepNext/>
              <w:keepLines/>
              <w:widowControl/>
              <w:ind w:left="720"/>
              <w:rPr>
                <w:lang w:val="it-IT"/>
              </w:rPr>
            </w:pPr>
          </w:p>
          <w:p w14:paraId="0441F8A5" w14:textId="77777777" w:rsidR="008C61C9" w:rsidRPr="001547DA" w:rsidRDefault="008C61C9" w:rsidP="00821055">
            <w:pPr>
              <w:pStyle w:val="ListParagraph"/>
              <w:keepNext/>
              <w:keepLines/>
              <w:widowControl/>
              <w:ind w:left="720"/>
              <w:rPr>
                <w:lang w:val="it-IT"/>
              </w:rPr>
            </w:pPr>
            <w:r w:rsidRPr="001547DA">
              <w:rPr>
                <w:lang w:val="it-IT"/>
              </w:rPr>
              <w:t>OPERATORUL ECONOMIC</w:t>
            </w:r>
          </w:p>
          <w:p w14:paraId="71EC900E" w14:textId="77777777" w:rsidR="008C61C9" w:rsidRPr="001547DA" w:rsidRDefault="008C61C9" w:rsidP="00821055">
            <w:pPr>
              <w:pStyle w:val="ListParagraph"/>
              <w:keepNext/>
              <w:keepLines/>
              <w:widowControl/>
              <w:ind w:left="720"/>
              <w:rPr>
                <w:lang w:val="it-IT"/>
              </w:rPr>
            </w:pPr>
            <w:r w:rsidRPr="001547DA">
              <w:rPr>
                <w:lang w:val="it-IT"/>
              </w:rPr>
              <w:t>___________________</w:t>
            </w:r>
          </w:p>
          <w:p w14:paraId="1B5F592E" w14:textId="77777777" w:rsidR="008C61C9" w:rsidRPr="001547DA" w:rsidRDefault="008C61C9" w:rsidP="00821055">
            <w:pPr>
              <w:pStyle w:val="ListParagraph"/>
              <w:keepNext/>
              <w:keepLines/>
              <w:widowControl/>
              <w:ind w:left="720"/>
              <w:rPr>
                <w:lang w:val="it-IT"/>
              </w:rPr>
            </w:pPr>
            <w:r w:rsidRPr="001547DA">
              <w:rPr>
                <w:i/>
                <w:lang w:val="it-IT"/>
              </w:rPr>
              <w:t>(denumire / sediu )</w:t>
            </w:r>
          </w:p>
          <w:p w14:paraId="33ED095C" w14:textId="77777777" w:rsidR="008C61C9" w:rsidRPr="001547DA" w:rsidRDefault="008C61C9" w:rsidP="00821055">
            <w:pPr>
              <w:pStyle w:val="ListParagraph"/>
              <w:keepNext/>
              <w:keepLines/>
              <w:widowControl/>
              <w:ind w:left="720"/>
              <w:jc w:val="both"/>
              <w:rPr>
                <w:lang w:val="it-IT"/>
              </w:rPr>
            </w:pPr>
          </w:p>
        </w:tc>
        <w:tc>
          <w:tcPr>
            <w:tcW w:w="5096" w:type="dxa"/>
          </w:tcPr>
          <w:p w14:paraId="278CEB7C" w14:textId="77777777" w:rsidR="008C61C9" w:rsidRDefault="008C61C9" w:rsidP="00821055">
            <w:pPr>
              <w:keepNext/>
              <w:keepLines/>
              <w:jc w:val="right"/>
              <w:rPr>
                <w:rFonts w:ascii="Times New Roman" w:hAnsi="Times New Roman"/>
                <w:lang w:val="it-IT"/>
              </w:rPr>
            </w:pPr>
          </w:p>
          <w:p w14:paraId="6432BE73" w14:textId="77777777" w:rsidR="008C61C9" w:rsidRPr="00154AB9" w:rsidRDefault="008C61C9" w:rsidP="00821055">
            <w:pPr>
              <w:keepNext/>
              <w:keepLines/>
              <w:jc w:val="right"/>
              <w:rPr>
                <w:rFonts w:ascii="Times New Roman" w:hAnsi="Times New Roman"/>
                <w:lang w:val="it-IT"/>
              </w:rPr>
            </w:pPr>
            <w:r w:rsidRPr="00154AB9">
              <w:rPr>
                <w:rFonts w:ascii="Times New Roman" w:hAnsi="Times New Roman"/>
                <w:lang w:val="it-IT"/>
              </w:rPr>
              <w:t>Înregistrat la sediul autorit</w:t>
            </w:r>
            <w:r w:rsidRPr="0006414F">
              <w:rPr>
                <w:rFonts w:ascii="Times New Roman" w:hAnsi="Times New Roman"/>
                <w:lang w:val="pt-BR"/>
              </w:rPr>
              <w:t>ăţ</w:t>
            </w:r>
            <w:r w:rsidRPr="00154AB9">
              <w:rPr>
                <w:rFonts w:ascii="Times New Roman" w:hAnsi="Times New Roman"/>
                <w:lang w:val="it-IT"/>
              </w:rPr>
              <w:t>ii contractante     nr._________data___________ora_____</w:t>
            </w:r>
          </w:p>
        </w:tc>
      </w:tr>
    </w:tbl>
    <w:p w14:paraId="526C95A0" w14:textId="77777777" w:rsidR="008C61C9" w:rsidRPr="009177B1" w:rsidRDefault="008C61C9" w:rsidP="00821055">
      <w:pPr>
        <w:keepNext/>
        <w:keepLines/>
        <w:jc w:val="both"/>
        <w:rPr>
          <w:rFonts w:ascii="Times New Roman" w:hAnsi="Times New Roman"/>
          <w:lang w:val="it-IT"/>
        </w:rPr>
      </w:pPr>
    </w:p>
    <w:p w14:paraId="2AB50F44" w14:textId="77777777" w:rsidR="008C61C9" w:rsidRDefault="008C61C9" w:rsidP="00821055">
      <w:pPr>
        <w:keepNext/>
        <w:keepLines/>
        <w:jc w:val="both"/>
        <w:rPr>
          <w:rFonts w:ascii="Times New Roman" w:hAnsi="Times New Roman"/>
          <w:lang w:val="it-IT"/>
        </w:rPr>
      </w:pPr>
    </w:p>
    <w:p w14:paraId="7F176C01" w14:textId="77777777" w:rsidR="008C61C9" w:rsidRPr="009177B1" w:rsidRDefault="008C61C9" w:rsidP="00821055">
      <w:pPr>
        <w:keepNext/>
        <w:keepLines/>
        <w:jc w:val="both"/>
        <w:rPr>
          <w:rFonts w:ascii="Times New Roman" w:hAnsi="Times New Roman"/>
          <w:lang w:val="it-IT"/>
        </w:rPr>
      </w:pPr>
    </w:p>
    <w:p w14:paraId="40976D6E" w14:textId="77777777" w:rsidR="008C61C9" w:rsidRPr="009177B1" w:rsidRDefault="008C61C9" w:rsidP="00821055">
      <w:pPr>
        <w:keepNext/>
        <w:keepLines/>
        <w:jc w:val="center"/>
        <w:rPr>
          <w:rFonts w:ascii="Times New Roman" w:hAnsi="Times New Roman"/>
          <w:b/>
          <w:lang w:val="it-IT"/>
        </w:rPr>
      </w:pPr>
      <w:r w:rsidRPr="009177B1">
        <w:rPr>
          <w:rFonts w:ascii="Times New Roman" w:hAnsi="Times New Roman"/>
          <w:b/>
          <w:lang w:val="it-IT"/>
        </w:rPr>
        <w:t>SCRISOARE DE ÎNAINTARE</w:t>
      </w:r>
    </w:p>
    <w:p w14:paraId="0C4DF399" w14:textId="77777777" w:rsidR="008C61C9" w:rsidRPr="009177B1" w:rsidRDefault="008C61C9" w:rsidP="00821055">
      <w:pPr>
        <w:keepNext/>
        <w:keepLines/>
        <w:jc w:val="center"/>
        <w:rPr>
          <w:rFonts w:ascii="Times New Roman" w:hAnsi="Times New Roman"/>
          <w:lang w:val="it-IT"/>
        </w:rPr>
      </w:pPr>
      <w:r w:rsidRPr="009177B1">
        <w:rPr>
          <w:rFonts w:ascii="Times New Roman" w:hAnsi="Times New Roman"/>
          <w:lang w:val="it-IT"/>
        </w:rPr>
        <w:t>Către ________________________________</w:t>
      </w:r>
    </w:p>
    <w:p w14:paraId="2586F7DF" w14:textId="77777777" w:rsidR="008C61C9" w:rsidRPr="009177B1" w:rsidRDefault="008C61C9" w:rsidP="00821055">
      <w:pPr>
        <w:keepNext/>
        <w:keepLines/>
        <w:jc w:val="center"/>
        <w:rPr>
          <w:rFonts w:ascii="Times New Roman" w:hAnsi="Times New Roman"/>
          <w:i/>
          <w:lang w:val="it-IT"/>
        </w:rPr>
      </w:pPr>
      <w:r w:rsidRPr="009177B1">
        <w:rPr>
          <w:rFonts w:ascii="Times New Roman" w:hAnsi="Times New Roman"/>
          <w:i/>
          <w:lang w:val="it-IT"/>
        </w:rPr>
        <w:t>(denumirea autorităţii contractante şi adresa completă)</w:t>
      </w:r>
    </w:p>
    <w:p w14:paraId="45DFDDD5" w14:textId="77777777" w:rsidR="008C61C9" w:rsidRPr="009177B1" w:rsidRDefault="008C61C9" w:rsidP="00821055">
      <w:pPr>
        <w:keepNext/>
        <w:keepLines/>
        <w:rPr>
          <w:rFonts w:ascii="Times New Roman" w:hAnsi="Times New Roman"/>
          <w:i/>
          <w:lang w:val="it-IT"/>
        </w:rPr>
      </w:pPr>
    </w:p>
    <w:p w14:paraId="384E1A95" w14:textId="77777777" w:rsidR="008C61C9" w:rsidRPr="009177B1" w:rsidRDefault="008C61C9" w:rsidP="00821055">
      <w:pPr>
        <w:keepNext/>
        <w:keepLines/>
        <w:jc w:val="center"/>
        <w:rPr>
          <w:rFonts w:ascii="Times New Roman" w:hAnsi="Times New Roman"/>
          <w:i/>
          <w:lang w:val="it-IT"/>
        </w:rPr>
      </w:pPr>
    </w:p>
    <w:p w14:paraId="275E96AE" w14:textId="77777777" w:rsidR="008C61C9" w:rsidRPr="009177B1" w:rsidRDefault="008C61C9" w:rsidP="00821055">
      <w:pPr>
        <w:keepNext/>
        <w:keepLines/>
        <w:spacing w:line="360" w:lineRule="auto"/>
        <w:ind w:firstLine="720"/>
        <w:jc w:val="both"/>
        <w:rPr>
          <w:rFonts w:ascii="Times New Roman" w:hAnsi="Times New Roman"/>
          <w:lang w:val="it-IT"/>
        </w:rPr>
      </w:pPr>
      <w:r w:rsidRPr="009177B1">
        <w:rPr>
          <w:rFonts w:ascii="Times New Roman" w:hAnsi="Times New Roman"/>
          <w:lang w:val="it-IT"/>
        </w:rPr>
        <w:t>Ca urmare a anunţului/invita</w:t>
      </w:r>
      <w:r w:rsidRPr="0006414F">
        <w:rPr>
          <w:rFonts w:ascii="Times New Roman" w:hAnsi="Times New Roman"/>
          <w:lang w:val="pt-BR"/>
        </w:rPr>
        <w:t>ţ</w:t>
      </w:r>
      <w:r w:rsidRPr="009177B1">
        <w:rPr>
          <w:rFonts w:ascii="Times New Roman" w:hAnsi="Times New Roman"/>
          <w:lang w:val="it-IT"/>
        </w:rPr>
        <w:t>iei de participare nr. ______ din ______________, privind aplicarea procedurii de ____________________</w:t>
      </w:r>
      <w:r w:rsidRPr="009177B1">
        <w:rPr>
          <w:rFonts w:ascii="Times New Roman" w:hAnsi="Times New Roman"/>
          <w:i/>
          <w:lang w:val="it-IT"/>
        </w:rPr>
        <w:t xml:space="preserve">(denumire procedură) </w:t>
      </w:r>
      <w:r w:rsidRPr="009177B1">
        <w:rPr>
          <w:rFonts w:ascii="Times New Roman" w:hAnsi="Times New Roman"/>
          <w:lang w:val="it-IT"/>
        </w:rPr>
        <w:t xml:space="preserve">pentru atribuirea </w:t>
      </w:r>
      <w:r w:rsidR="00A26399">
        <w:rPr>
          <w:rFonts w:ascii="Times New Roman" w:hAnsi="Times New Roman"/>
          <w:lang w:val="it-IT"/>
        </w:rPr>
        <w:t xml:space="preserve">acordului-cadru </w:t>
      </w:r>
      <w:r w:rsidRPr="009177B1">
        <w:rPr>
          <w:rFonts w:ascii="Times New Roman" w:hAnsi="Times New Roman"/>
          <w:lang w:val="it-IT"/>
        </w:rPr>
        <w:t>_________________________________________</w:t>
      </w:r>
      <w:r w:rsidR="00A26399">
        <w:rPr>
          <w:rFonts w:ascii="Times New Roman" w:hAnsi="Times New Roman"/>
          <w:lang w:val="it-IT"/>
        </w:rPr>
        <w:t>______________</w:t>
      </w:r>
      <w:r w:rsidRPr="009177B1">
        <w:rPr>
          <w:rFonts w:ascii="Times New Roman" w:hAnsi="Times New Roman"/>
          <w:i/>
          <w:lang w:val="it-IT"/>
        </w:rPr>
        <w:t xml:space="preserve">(denumirea </w:t>
      </w:r>
      <w:r w:rsidR="00A26399">
        <w:rPr>
          <w:rFonts w:ascii="Times New Roman" w:hAnsi="Times New Roman"/>
          <w:i/>
          <w:lang w:val="it-IT"/>
        </w:rPr>
        <w:t>acordului-cadru</w:t>
      </w:r>
      <w:r w:rsidRPr="009177B1">
        <w:rPr>
          <w:rFonts w:ascii="Times New Roman" w:hAnsi="Times New Roman"/>
          <w:i/>
          <w:lang w:val="it-IT"/>
        </w:rPr>
        <w:t>),</w:t>
      </w:r>
      <w:r w:rsidRPr="009177B1">
        <w:rPr>
          <w:rFonts w:ascii="Times New Roman" w:hAnsi="Times New Roman"/>
          <w:lang w:val="it-IT"/>
        </w:rPr>
        <w:t>noi ________________________________________ (denumirea/numele operatorului economic) vă transmitem alăturat următoarele:</w:t>
      </w:r>
    </w:p>
    <w:p w14:paraId="72C74ECD" w14:textId="77777777" w:rsidR="008C61C9" w:rsidRPr="009177B1" w:rsidRDefault="008C61C9" w:rsidP="00821055">
      <w:pPr>
        <w:keepNext/>
        <w:keepLines/>
        <w:spacing w:line="360" w:lineRule="auto"/>
        <w:ind w:firstLine="720"/>
        <w:jc w:val="both"/>
        <w:rPr>
          <w:rFonts w:ascii="Times New Roman" w:hAnsi="Times New Roman"/>
          <w:lang w:val="it-IT"/>
        </w:rPr>
      </w:pPr>
    </w:p>
    <w:p w14:paraId="6326F426" w14:textId="77777777" w:rsidR="008C61C9" w:rsidRPr="009177B1" w:rsidRDefault="008C61C9" w:rsidP="00821055">
      <w:pPr>
        <w:keepNext/>
        <w:keepLines/>
        <w:spacing w:line="360" w:lineRule="auto"/>
        <w:jc w:val="both"/>
        <w:rPr>
          <w:rFonts w:ascii="Times New Roman" w:hAnsi="Times New Roman"/>
          <w:lang w:val="it-IT"/>
        </w:rPr>
      </w:pPr>
      <w:r w:rsidRPr="009177B1">
        <w:rPr>
          <w:rFonts w:ascii="Times New Roman" w:hAnsi="Times New Roman"/>
          <w:lang w:val="it-IT"/>
        </w:rPr>
        <w:t xml:space="preserve">. Pachetul/plicul sigilat </w:t>
      </w:r>
      <w:r w:rsidRPr="0006414F">
        <w:rPr>
          <w:rFonts w:ascii="Times New Roman" w:hAnsi="Times New Roman"/>
          <w:lang w:val="it-IT"/>
        </w:rPr>
        <w:t>ş</w:t>
      </w:r>
      <w:r w:rsidRPr="009177B1">
        <w:rPr>
          <w:rFonts w:ascii="Times New Roman" w:hAnsi="Times New Roman"/>
          <w:lang w:val="it-IT"/>
        </w:rPr>
        <w:t>i marcat în mod vizibil, conţinând, în original şi într-un număr de ________ copii:</w:t>
      </w:r>
    </w:p>
    <w:p w14:paraId="68714260" w14:textId="77777777" w:rsidR="008C61C9" w:rsidRPr="009177B1" w:rsidRDefault="008C61C9" w:rsidP="00821055">
      <w:pPr>
        <w:keepNext/>
        <w:keepLines/>
        <w:spacing w:line="360" w:lineRule="auto"/>
        <w:ind w:firstLine="720"/>
        <w:jc w:val="both"/>
        <w:rPr>
          <w:rFonts w:ascii="Times New Roman" w:hAnsi="Times New Roman"/>
          <w:lang w:val="pt-BR"/>
        </w:rPr>
      </w:pPr>
      <w:r w:rsidRPr="009177B1">
        <w:rPr>
          <w:rFonts w:ascii="Times New Roman" w:hAnsi="Times New Roman"/>
          <w:lang w:val="pt-BR"/>
        </w:rPr>
        <w:t>a) oferta;</w:t>
      </w:r>
    </w:p>
    <w:p w14:paraId="5C0C3E48" w14:textId="77777777" w:rsidR="008C61C9" w:rsidRPr="009177B1" w:rsidRDefault="008C61C9" w:rsidP="00821055">
      <w:pPr>
        <w:keepNext/>
        <w:keepLines/>
        <w:spacing w:line="360" w:lineRule="auto"/>
        <w:ind w:firstLine="720"/>
        <w:jc w:val="both"/>
        <w:rPr>
          <w:rFonts w:ascii="Times New Roman" w:hAnsi="Times New Roman"/>
          <w:lang w:val="pt-BR"/>
        </w:rPr>
      </w:pPr>
      <w:r w:rsidRPr="009177B1">
        <w:rPr>
          <w:rFonts w:ascii="Times New Roman" w:hAnsi="Times New Roman"/>
          <w:lang w:val="pt-BR"/>
        </w:rPr>
        <w:t>b) documentele care însoţesc oferta.</w:t>
      </w:r>
    </w:p>
    <w:p w14:paraId="5CBE2F17" w14:textId="77777777" w:rsidR="008C61C9" w:rsidRPr="009177B1" w:rsidRDefault="008C61C9" w:rsidP="00821055">
      <w:pPr>
        <w:keepNext/>
        <w:keepLines/>
        <w:spacing w:line="360" w:lineRule="auto"/>
        <w:ind w:firstLine="720"/>
        <w:jc w:val="both"/>
        <w:rPr>
          <w:rFonts w:ascii="Times New Roman" w:hAnsi="Times New Roman"/>
          <w:lang w:val="it-IT"/>
        </w:rPr>
      </w:pPr>
      <w:r w:rsidRPr="009177B1">
        <w:rPr>
          <w:rFonts w:ascii="Times New Roman" w:hAnsi="Times New Roman"/>
          <w:lang w:val="it-IT"/>
        </w:rPr>
        <w:t>Avem speranţa că oferta noastră este corespunzătoare şi va satisface cerinţele.</w:t>
      </w:r>
    </w:p>
    <w:p w14:paraId="07216485" w14:textId="77777777" w:rsidR="008C61C9" w:rsidRPr="009177B1" w:rsidRDefault="008C61C9" w:rsidP="00821055">
      <w:pPr>
        <w:keepNext/>
        <w:keepLines/>
        <w:spacing w:line="360" w:lineRule="auto"/>
        <w:rPr>
          <w:rFonts w:ascii="Times New Roman" w:hAnsi="Times New Roman"/>
          <w:lang w:val="it-IT"/>
        </w:rPr>
      </w:pPr>
    </w:p>
    <w:p w14:paraId="2719E9A8" w14:textId="77777777" w:rsidR="008C61C9" w:rsidRPr="009177B1" w:rsidRDefault="008C61C9" w:rsidP="00821055">
      <w:pPr>
        <w:keepNext/>
        <w:keepLines/>
        <w:spacing w:line="360" w:lineRule="auto"/>
        <w:jc w:val="both"/>
        <w:rPr>
          <w:rFonts w:ascii="Times New Roman" w:hAnsi="Times New Roman"/>
          <w:lang w:val="it-IT"/>
        </w:rPr>
      </w:pPr>
      <w:r w:rsidRPr="009177B1">
        <w:rPr>
          <w:rFonts w:ascii="Times New Roman" w:hAnsi="Times New Roman"/>
          <w:lang w:val="it-IT"/>
        </w:rPr>
        <w:t>Data completării ___________</w:t>
      </w:r>
      <w:r w:rsidRPr="009177B1">
        <w:rPr>
          <w:rFonts w:ascii="Times New Roman" w:hAnsi="Times New Roman"/>
          <w:lang w:val="it-IT"/>
        </w:rPr>
        <w:tab/>
      </w:r>
      <w:r w:rsidRPr="009177B1">
        <w:rPr>
          <w:rFonts w:ascii="Times New Roman" w:hAnsi="Times New Roman"/>
          <w:lang w:val="it-IT"/>
        </w:rPr>
        <w:tab/>
      </w:r>
      <w:r w:rsidRPr="009177B1">
        <w:rPr>
          <w:rFonts w:ascii="Times New Roman" w:hAnsi="Times New Roman"/>
          <w:lang w:val="it-IT"/>
        </w:rPr>
        <w:tab/>
      </w:r>
      <w:r w:rsidRPr="009177B1">
        <w:rPr>
          <w:rFonts w:ascii="Times New Roman" w:hAnsi="Times New Roman"/>
          <w:lang w:val="it-IT"/>
        </w:rPr>
        <w:tab/>
        <w:t>Cu stimă,</w:t>
      </w:r>
    </w:p>
    <w:p w14:paraId="2825935F" w14:textId="77777777" w:rsidR="008C61C9" w:rsidRPr="009177B1" w:rsidRDefault="008C61C9" w:rsidP="00821055">
      <w:pPr>
        <w:keepNext/>
        <w:keepLines/>
        <w:jc w:val="right"/>
        <w:rPr>
          <w:rFonts w:ascii="Times New Roman" w:hAnsi="Times New Roman"/>
          <w:i/>
          <w:iCs/>
          <w:lang w:val="it-IT"/>
        </w:rPr>
      </w:pPr>
      <w:r w:rsidRPr="009177B1">
        <w:rPr>
          <w:rFonts w:ascii="Times New Roman" w:hAnsi="Times New Roman"/>
          <w:lang w:val="it-IT"/>
        </w:rPr>
        <w:tab/>
      </w:r>
      <w:r w:rsidRPr="009177B1">
        <w:rPr>
          <w:rFonts w:ascii="Times New Roman" w:hAnsi="Times New Roman"/>
          <w:lang w:val="it-IT"/>
        </w:rPr>
        <w:tab/>
      </w:r>
      <w:r w:rsidRPr="009177B1">
        <w:rPr>
          <w:rFonts w:ascii="Times New Roman" w:hAnsi="Times New Roman"/>
          <w:lang w:val="it-IT"/>
        </w:rPr>
        <w:tab/>
      </w:r>
      <w:r w:rsidRPr="009177B1">
        <w:rPr>
          <w:rFonts w:ascii="Times New Roman" w:hAnsi="Times New Roman"/>
          <w:lang w:val="it-IT"/>
        </w:rPr>
        <w:tab/>
      </w:r>
      <w:r w:rsidRPr="009177B1">
        <w:rPr>
          <w:rFonts w:ascii="Times New Roman" w:hAnsi="Times New Roman"/>
          <w:lang w:val="it-IT"/>
        </w:rPr>
        <w:tab/>
      </w:r>
      <w:r w:rsidRPr="009177B1">
        <w:rPr>
          <w:rFonts w:ascii="Times New Roman" w:hAnsi="Times New Roman"/>
          <w:i/>
          <w:iCs/>
          <w:lang w:val="it-IT"/>
        </w:rPr>
        <w:t>Operator economic,</w:t>
      </w:r>
    </w:p>
    <w:p w14:paraId="449365F9" w14:textId="77777777" w:rsidR="008C61C9" w:rsidRPr="009177B1" w:rsidRDefault="008C61C9" w:rsidP="00821055">
      <w:pPr>
        <w:keepNext/>
        <w:keepLines/>
        <w:jc w:val="right"/>
        <w:rPr>
          <w:rFonts w:ascii="Times New Roman" w:hAnsi="Times New Roman"/>
          <w:b/>
        </w:rPr>
      </w:pP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t>...................................</w:t>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r>
      <w:r w:rsidRPr="009177B1">
        <w:rPr>
          <w:rFonts w:ascii="Times New Roman" w:hAnsi="Times New Roman"/>
          <w:i/>
          <w:iCs/>
          <w:lang w:val="it-IT"/>
        </w:rPr>
        <w:tab/>
        <w:t xml:space="preserve"> (semnătura autorizată )</w:t>
      </w:r>
    </w:p>
    <w:p w14:paraId="65BBDFB7" w14:textId="77777777" w:rsidR="001D03C4" w:rsidRPr="002C02E1" w:rsidRDefault="001D03C4" w:rsidP="00821055">
      <w:pPr>
        <w:keepNext/>
        <w:keepLines/>
        <w:jc w:val="both"/>
        <w:rPr>
          <w:rFonts w:ascii="Times New Roman" w:hAnsi="Times New Roman"/>
          <w:lang w:val="ro-RO"/>
        </w:rPr>
      </w:pPr>
      <w:r w:rsidRPr="002C02E1">
        <w:rPr>
          <w:rFonts w:ascii="Times New Roman" w:hAnsi="Times New Roman"/>
          <w:lang w:val="ro-RO"/>
        </w:rPr>
        <w:br w:type="page"/>
      </w:r>
    </w:p>
    <w:tbl>
      <w:tblPr>
        <w:tblStyle w:val="TableGrid"/>
        <w:tblW w:w="0" w:type="auto"/>
        <w:shd w:val="clear" w:color="auto" w:fill="D9D9D9" w:themeFill="background1" w:themeFillShade="D9"/>
        <w:tblLook w:val="04A0" w:firstRow="1" w:lastRow="0" w:firstColumn="1" w:lastColumn="0" w:noHBand="0" w:noVBand="1"/>
      </w:tblPr>
      <w:tblGrid>
        <w:gridCol w:w="9854"/>
      </w:tblGrid>
      <w:tr w:rsidR="00197766" w:rsidRPr="002C02E1" w14:paraId="6B293F18" w14:textId="77777777" w:rsidTr="00197766">
        <w:trPr>
          <w:trHeight w:val="276"/>
        </w:trPr>
        <w:tc>
          <w:tcPr>
            <w:tcW w:w="10187" w:type="dxa"/>
            <w:shd w:val="clear" w:color="auto" w:fill="D9D9D9" w:themeFill="background1" w:themeFillShade="D9"/>
          </w:tcPr>
          <w:p w14:paraId="73825CA6" w14:textId="77777777" w:rsidR="00197766" w:rsidRPr="002C02E1" w:rsidRDefault="00197766" w:rsidP="00821055">
            <w:pPr>
              <w:keepNext/>
              <w:keepLines/>
              <w:spacing w:before="120" w:after="120"/>
              <w:jc w:val="right"/>
              <w:rPr>
                <w:rFonts w:ascii="Times New Roman" w:hAnsi="Times New Roman"/>
                <w:b/>
              </w:rPr>
            </w:pPr>
            <w:r w:rsidRPr="002C02E1">
              <w:rPr>
                <w:rFonts w:ascii="Times New Roman" w:hAnsi="Times New Roman"/>
                <w:b/>
              </w:rPr>
              <w:lastRenderedPageBreak/>
              <w:t>FORMULARUL 1</w:t>
            </w:r>
          </w:p>
        </w:tc>
      </w:tr>
    </w:tbl>
    <w:p w14:paraId="2866600D" w14:textId="77777777" w:rsidR="00A35963" w:rsidRPr="002C02E1" w:rsidRDefault="00A35963" w:rsidP="00821055">
      <w:pPr>
        <w:keepNext/>
        <w:keepLines/>
        <w:spacing w:after="0"/>
        <w:jc w:val="right"/>
        <w:rPr>
          <w:rFonts w:ascii="Times New Roman" w:hAnsi="Times New Roman"/>
          <w:b/>
          <w:lang w:val="ro-RO"/>
        </w:rPr>
      </w:pPr>
    </w:p>
    <w:p w14:paraId="7A7F8E96" w14:textId="77777777" w:rsidR="00FA343B" w:rsidRPr="002C02E1" w:rsidRDefault="00FA343B" w:rsidP="00821055">
      <w:pPr>
        <w:keepNext/>
        <w:keepLines/>
        <w:spacing w:after="0"/>
        <w:jc w:val="center"/>
        <w:rPr>
          <w:rFonts w:ascii="Times New Roman" w:hAnsi="Times New Roman"/>
          <w:b/>
          <w:bCs/>
          <w:lang w:val="ro-RO"/>
        </w:rPr>
      </w:pPr>
    </w:p>
    <w:p w14:paraId="0A8E15B8" w14:textId="77777777" w:rsidR="00FA343B" w:rsidRPr="002C02E1" w:rsidRDefault="00FA343B" w:rsidP="00821055">
      <w:pPr>
        <w:keepNext/>
        <w:keepLines/>
        <w:spacing w:after="0"/>
        <w:jc w:val="center"/>
        <w:rPr>
          <w:rFonts w:ascii="Times New Roman" w:hAnsi="Times New Roman"/>
          <w:b/>
          <w:bCs/>
          <w:lang w:val="ro-RO"/>
        </w:rPr>
      </w:pPr>
      <w:r w:rsidRPr="002C02E1">
        <w:rPr>
          <w:rFonts w:ascii="Times New Roman" w:hAnsi="Times New Roman"/>
          <w:b/>
          <w:bCs/>
          <w:lang w:val="ro-RO"/>
        </w:rPr>
        <w:t>Declara</w:t>
      </w:r>
      <w:r w:rsidR="00E97DAE">
        <w:rPr>
          <w:rFonts w:ascii="Times New Roman" w:hAnsi="Times New Roman"/>
          <w:b/>
          <w:bCs/>
          <w:lang w:val="ro-RO"/>
        </w:rPr>
        <w:t>ție privind neî</w:t>
      </w:r>
      <w:r w:rsidRPr="002C02E1">
        <w:rPr>
          <w:rFonts w:ascii="Times New Roman" w:hAnsi="Times New Roman"/>
          <w:b/>
          <w:bCs/>
          <w:lang w:val="ro-RO"/>
        </w:rPr>
        <w:t>ncadrarea in prevederile art.</w:t>
      </w:r>
      <w:r w:rsidR="006E7FBD" w:rsidRPr="002C02E1">
        <w:rPr>
          <w:rFonts w:ascii="Times New Roman" w:hAnsi="Times New Roman"/>
          <w:b/>
          <w:bCs/>
          <w:lang w:val="ro-RO"/>
        </w:rPr>
        <w:t xml:space="preserve"> 59- </w:t>
      </w:r>
      <w:r w:rsidRPr="002C02E1">
        <w:rPr>
          <w:rFonts w:ascii="Times New Roman" w:hAnsi="Times New Roman"/>
          <w:b/>
          <w:bCs/>
          <w:lang w:val="ro-RO"/>
        </w:rPr>
        <w:t xml:space="preserve">60din Legea 98/2016 </w:t>
      </w:r>
    </w:p>
    <w:p w14:paraId="07E3E5D3" w14:textId="77777777" w:rsidR="00197766" w:rsidRPr="002C02E1" w:rsidRDefault="00197766" w:rsidP="00821055">
      <w:pPr>
        <w:keepNext/>
        <w:keepLines/>
        <w:spacing w:after="0"/>
        <w:jc w:val="center"/>
        <w:rPr>
          <w:rFonts w:ascii="Times New Roman" w:hAnsi="Times New Roman"/>
          <w:b/>
          <w:bCs/>
          <w:lang w:val="ro-RO"/>
        </w:rPr>
      </w:pPr>
    </w:p>
    <w:p w14:paraId="4CF4890C" w14:textId="77777777" w:rsidR="00197766" w:rsidRPr="002C02E1" w:rsidRDefault="00197766" w:rsidP="00821055">
      <w:pPr>
        <w:keepNext/>
        <w:keepLines/>
        <w:spacing w:after="0"/>
        <w:jc w:val="center"/>
        <w:rPr>
          <w:rFonts w:ascii="Times New Roman" w:hAnsi="Times New Roman"/>
          <w:lang w:val="ro-RO"/>
        </w:rPr>
      </w:pPr>
    </w:p>
    <w:p w14:paraId="5C3A7071" w14:textId="76ED743A" w:rsidR="00FA343B" w:rsidRPr="002C02E1" w:rsidRDefault="00FA343B" w:rsidP="00821055">
      <w:pPr>
        <w:keepNext/>
        <w:keepLines/>
        <w:spacing w:after="120"/>
        <w:jc w:val="both"/>
        <w:rPr>
          <w:rFonts w:ascii="Times New Roman" w:hAnsi="Times New Roman"/>
          <w:lang w:val="ro-RO"/>
        </w:rPr>
      </w:pPr>
      <w:r w:rsidRPr="002C02E1">
        <w:rPr>
          <w:rFonts w:ascii="Times New Roman" w:hAnsi="Times New Roman"/>
          <w:b/>
          <w:lang w:val="ro-RO"/>
        </w:rPr>
        <w:tab/>
        <w:t>Subsemnatul(a)</w:t>
      </w:r>
      <w:r w:rsidRPr="002C02E1">
        <w:rPr>
          <w:rFonts w:ascii="Times New Roman" w:hAnsi="Times New Roman"/>
          <w:lang w:val="ro-RO"/>
        </w:rPr>
        <w:t xml:space="preserve"> (</w:t>
      </w:r>
      <w:r w:rsidRPr="002C02E1">
        <w:rPr>
          <w:rFonts w:ascii="Times New Roman" w:hAnsi="Times New Roman"/>
          <w:i/>
          <w:lang w:val="ro-RO"/>
        </w:rPr>
        <w:t>nume/ prenume</w:t>
      </w:r>
      <w:r w:rsidRPr="002C02E1">
        <w:rPr>
          <w:rFonts w:ascii="Times New Roman" w:hAnsi="Times New Roman"/>
          <w:lang w:val="ro-RO"/>
        </w:rPr>
        <w:t xml:space="preserve">), domiciliat(a) </w:t>
      </w:r>
      <w:r w:rsidR="006E7FBD" w:rsidRPr="002C02E1">
        <w:rPr>
          <w:rFonts w:ascii="Times New Roman" w:hAnsi="Times New Roman"/>
          <w:lang w:val="ro-RO"/>
        </w:rPr>
        <w:t>î</w:t>
      </w:r>
      <w:r w:rsidRPr="002C02E1">
        <w:rPr>
          <w:rFonts w:ascii="Times New Roman" w:hAnsi="Times New Roman"/>
          <w:lang w:val="ro-RO"/>
        </w:rPr>
        <w:t>n …………………………………………… (</w:t>
      </w:r>
      <w:r w:rsidRPr="002C02E1">
        <w:rPr>
          <w:rFonts w:ascii="Times New Roman" w:hAnsi="Times New Roman"/>
          <w:i/>
          <w:lang w:val="ro-RO"/>
        </w:rPr>
        <w:t>adresa de domiciliu</w:t>
      </w:r>
      <w:r w:rsidRPr="002C02E1">
        <w:rPr>
          <w:rFonts w:ascii="Times New Roman" w:hAnsi="Times New Roman"/>
          <w:lang w:val="ro-RO"/>
        </w:rPr>
        <w:t>), identificat(a) cu act de identitate (</w:t>
      </w:r>
      <w:r w:rsidR="00E97DAE">
        <w:rPr>
          <w:rFonts w:ascii="Times New Roman" w:hAnsi="Times New Roman"/>
          <w:i/>
          <w:lang w:val="ro-RO"/>
        </w:rPr>
        <w:t>CI/ Paș</w:t>
      </w:r>
      <w:r w:rsidRPr="002C02E1">
        <w:rPr>
          <w:rFonts w:ascii="Times New Roman" w:hAnsi="Times New Roman"/>
          <w:i/>
          <w:lang w:val="ro-RO"/>
        </w:rPr>
        <w:t>aport</w:t>
      </w:r>
      <w:r w:rsidRPr="002C02E1">
        <w:rPr>
          <w:rFonts w:ascii="Times New Roman" w:hAnsi="Times New Roman"/>
          <w:lang w:val="ro-RO"/>
        </w:rPr>
        <w:t xml:space="preserve">), seria ……, nr. ………, eliberat de...................., la data de …………, CNP …………………., </w:t>
      </w:r>
      <w:r w:rsidR="006E7FBD" w:rsidRPr="002C02E1">
        <w:rPr>
          <w:rFonts w:ascii="Times New Roman" w:hAnsi="Times New Roman"/>
          <w:b/>
          <w:lang w:val="ro-RO"/>
        </w:rPr>
        <w:t>î</w:t>
      </w:r>
      <w:r w:rsidRPr="002C02E1">
        <w:rPr>
          <w:rFonts w:ascii="Times New Roman" w:hAnsi="Times New Roman"/>
          <w:b/>
          <w:lang w:val="ro-RO"/>
        </w:rPr>
        <w:t>n calitate de</w:t>
      </w:r>
      <w:r w:rsidR="00AF13DD">
        <w:rPr>
          <w:rFonts w:ascii="Times New Roman" w:hAnsi="Times New Roman"/>
          <w:b/>
          <w:lang w:val="ro-RO"/>
        </w:rPr>
        <w:t xml:space="preserve"> </w:t>
      </w:r>
      <w:r w:rsidRPr="002C02E1">
        <w:rPr>
          <w:rFonts w:ascii="Times New Roman" w:hAnsi="Times New Roman"/>
          <w:i/>
          <w:lang w:val="ro-RO"/>
        </w:rPr>
        <w:t xml:space="preserve">reprezentant legal </w:t>
      </w:r>
      <w:r w:rsidRPr="002C02E1">
        <w:rPr>
          <w:rFonts w:ascii="Times New Roman" w:hAnsi="Times New Roman"/>
          <w:b/>
          <w:lang w:val="ro-RO"/>
        </w:rPr>
        <w:t>al operatorului economic</w:t>
      </w:r>
      <w:r w:rsidRPr="002C02E1">
        <w:rPr>
          <w:rFonts w:ascii="Times New Roman" w:hAnsi="Times New Roman"/>
          <w:lang w:val="ro-RO"/>
        </w:rPr>
        <w:t xml:space="preserve"> ……………………………… (</w:t>
      </w:r>
      <w:r w:rsidRPr="002C02E1">
        <w:rPr>
          <w:rFonts w:ascii="Times New Roman" w:hAnsi="Times New Roman"/>
          <w:i/>
          <w:lang w:val="ro-RO"/>
        </w:rPr>
        <w:t>denumire</w:t>
      </w:r>
      <w:r w:rsidRPr="002C02E1">
        <w:rPr>
          <w:rFonts w:ascii="Times New Roman" w:hAnsi="Times New Roman"/>
          <w:lang w:val="ro-RO"/>
        </w:rPr>
        <w:t>), av</w:t>
      </w:r>
      <w:r w:rsidR="006E7FBD" w:rsidRPr="002C02E1">
        <w:rPr>
          <w:rFonts w:ascii="Times New Roman" w:hAnsi="Times New Roman"/>
          <w:lang w:val="ro-RO"/>
        </w:rPr>
        <w:t>â</w:t>
      </w:r>
      <w:r w:rsidRPr="002C02E1">
        <w:rPr>
          <w:rFonts w:ascii="Times New Roman" w:hAnsi="Times New Roman"/>
          <w:lang w:val="ro-RO"/>
        </w:rPr>
        <w:t xml:space="preserve">nd calitatea de </w:t>
      </w:r>
      <w:r w:rsidRPr="002C02E1">
        <w:rPr>
          <w:rFonts w:ascii="Times New Roman" w:hAnsi="Times New Roman"/>
          <w:b/>
          <w:lang w:val="ro-RO"/>
        </w:rPr>
        <w:t>ofertant unic/ ofertant asociat/ ter</w:t>
      </w:r>
      <w:r w:rsidR="006E7FBD" w:rsidRPr="002C02E1">
        <w:rPr>
          <w:rFonts w:ascii="Times New Roman" w:hAnsi="Times New Roman"/>
          <w:b/>
          <w:lang w:val="ro-RO"/>
        </w:rPr>
        <w:t>ț</w:t>
      </w:r>
      <w:r w:rsidRPr="002C02E1">
        <w:rPr>
          <w:rFonts w:ascii="Times New Roman" w:hAnsi="Times New Roman"/>
          <w:b/>
          <w:lang w:val="ro-RO"/>
        </w:rPr>
        <w:t xml:space="preserve"> sus</w:t>
      </w:r>
      <w:r w:rsidR="006E7FBD" w:rsidRPr="002C02E1">
        <w:rPr>
          <w:rFonts w:ascii="Times New Roman" w:hAnsi="Times New Roman"/>
          <w:b/>
          <w:lang w:val="ro-RO"/>
        </w:rPr>
        <w:t>ț</w:t>
      </w:r>
      <w:r w:rsidRPr="002C02E1">
        <w:rPr>
          <w:rFonts w:ascii="Times New Roman" w:hAnsi="Times New Roman"/>
          <w:b/>
          <w:lang w:val="ro-RO"/>
        </w:rPr>
        <w:t>in</w:t>
      </w:r>
      <w:r w:rsidR="006E7FBD" w:rsidRPr="002C02E1">
        <w:rPr>
          <w:rFonts w:ascii="Times New Roman" w:hAnsi="Times New Roman"/>
          <w:b/>
          <w:lang w:val="ro-RO"/>
        </w:rPr>
        <w:t>ă</w:t>
      </w:r>
      <w:r w:rsidRPr="002C02E1">
        <w:rPr>
          <w:rFonts w:ascii="Times New Roman" w:hAnsi="Times New Roman"/>
          <w:b/>
          <w:lang w:val="ro-RO"/>
        </w:rPr>
        <w:t xml:space="preserve">tor/subcontractant </w:t>
      </w:r>
      <w:r w:rsidRPr="002C02E1">
        <w:rPr>
          <w:rFonts w:ascii="Times New Roman" w:hAnsi="Times New Roman"/>
          <w:lang w:val="ro-RO"/>
        </w:rPr>
        <w:t>(</w:t>
      </w:r>
      <w:r w:rsidRPr="002C02E1">
        <w:rPr>
          <w:rFonts w:ascii="Times New Roman" w:hAnsi="Times New Roman"/>
          <w:i/>
          <w:lang w:val="ro-RO"/>
        </w:rPr>
        <w:t>dup</w:t>
      </w:r>
      <w:r w:rsidR="006E7FBD" w:rsidRPr="002C02E1">
        <w:rPr>
          <w:rFonts w:ascii="Times New Roman" w:hAnsi="Times New Roman"/>
          <w:i/>
          <w:lang w:val="ro-RO"/>
        </w:rPr>
        <w:t>ă</w:t>
      </w:r>
      <w:r w:rsidRPr="002C02E1">
        <w:rPr>
          <w:rFonts w:ascii="Times New Roman" w:hAnsi="Times New Roman"/>
          <w:i/>
          <w:lang w:val="ro-RO"/>
        </w:rPr>
        <w:t xml:space="preserve"> caz</w:t>
      </w:r>
      <w:r w:rsidRPr="002C02E1">
        <w:rPr>
          <w:rFonts w:ascii="Times New Roman" w:hAnsi="Times New Roman"/>
          <w:lang w:val="ro-RO"/>
        </w:rPr>
        <w:t xml:space="preserve">), la </w:t>
      </w:r>
      <w:r w:rsidR="00394FD8">
        <w:rPr>
          <w:rFonts w:ascii="Times New Roman" w:hAnsi="Times New Roman"/>
          <w:lang w:val="ro-RO"/>
        </w:rPr>
        <w:t xml:space="preserve">/procedura proprie </w:t>
      </w:r>
      <w:r w:rsidRPr="002C02E1">
        <w:rPr>
          <w:rFonts w:ascii="Times New Roman" w:hAnsi="Times New Roman"/>
          <w:lang w:val="ro-RO"/>
        </w:rPr>
        <w:t xml:space="preserve"> pentru atribuirea </w:t>
      </w:r>
      <w:r w:rsidR="00A26399">
        <w:rPr>
          <w:rFonts w:ascii="Times New Roman" w:hAnsi="Times New Roman"/>
          <w:lang w:val="ro-RO"/>
        </w:rPr>
        <w:t>acordului-cadru</w:t>
      </w:r>
      <w:r w:rsidRPr="002C02E1">
        <w:rPr>
          <w:rFonts w:ascii="Times New Roman" w:hAnsi="Times New Roman"/>
          <w:lang w:val="ro-RO"/>
        </w:rPr>
        <w:t xml:space="preserve"> de </w:t>
      </w:r>
      <w:r w:rsidR="006E7FBD" w:rsidRPr="002C02E1">
        <w:rPr>
          <w:rFonts w:ascii="Times New Roman" w:hAnsi="Times New Roman"/>
          <w:lang w:val="ro-RO"/>
        </w:rPr>
        <w:t>_________________</w:t>
      </w:r>
      <w:r w:rsidR="006E7FBD" w:rsidRPr="002C02E1">
        <w:rPr>
          <w:rFonts w:ascii="Times New Roman" w:hAnsi="Times New Roman"/>
          <w:i/>
          <w:lang w:val="ro-RO"/>
        </w:rPr>
        <w:t>,</w:t>
      </w:r>
      <w:r w:rsidRPr="002C02E1">
        <w:rPr>
          <w:rFonts w:ascii="Times New Roman" w:hAnsi="Times New Roman"/>
          <w:lang w:val="ro-RO"/>
        </w:rPr>
        <w:t xml:space="preserve"> organizată de </w:t>
      </w:r>
      <w:r w:rsidR="00A26399">
        <w:rPr>
          <w:rFonts w:ascii="Times New Roman" w:hAnsi="Times New Roman"/>
          <w:lang w:val="ro-RO"/>
        </w:rPr>
        <w:t>Municipiul Făgăraș</w:t>
      </w:r>
      <w:r w:rsidRPr="002C02E1">
        <w:rPr>
          <w:rFonts w:ascii="Times New Roman" w:hAnsi="Times New Roman"/>
          <w:lang w:val="ro-RO"/>
        </w:rPr>
        <w:t xml:space="preserve">, declar că </w:t>
      </w:r>
      <w:r w:rsidRPr="002C02E1">
        <w:rPr>
          <w:rFonts w:ascii="Times New Roman" w:hAnsi="Times New Roman"/>
          <w:b/>
          <w:lang w:val="ro-RO"/>
        </w:rPr>
        <w:t>ofertantul unic/ ofertantul asociat/ te</w:t>
      </w:r>
      <w:r w:rsidR="00E97DAE">
        <w:rPr>
          <w:rFonts w:ascii="Times New Roman" w:hAnsi="Times New Roman"/>
          <w:b/>
          <w:lang w:val="ro-RO"/>
        </w:rPr>
        <w:t>rț</w:t>
      </w:r>
      <w:r w:rsidRPr="002C02E1">
        <w:rPr>
          <w:rFonts w:ascii="Times New Roman" w:hAnsi="Times New Roman"/>
          <w:b/>
          <w:lang w:val="ro-RO"/>
        </w:rPr>
        <w:t xml:space="preserve">ul </w:t>
      </w:r>
      <w:r w:rsidR="006E7FBD" w:rsidRPr="002C02E1">
        <w:rPr>
          <w:rFonts w:ascii="Times New Roman" w:hAnsi="Times New Roman"/>
          <w:b/>
          <w:lang w:val="ro-RO"/>
        </w:rPr>
        <w:t>susținător</w:t>
      </w:r>
      <w:r w:rsidRPr="002C02E1">
        <w:rPr>
          <w:rFonts w:ascii="Times New Roman" w:hAnsi="Times New Roman"/>
          <w:b/>
          <w:lang w:val="ro-RO"/>
        </w:rPr>
        <w:t>/subcontractantul</w:t>
      </w:r>
      <w:r w:rsidRPr="002C02E1">
        <w:rPr>
          <w:rFonts w:ascii="Times New Roman" w:hAnsi="Times New Roman"/>
          <w:lang w:val="ro-RO"/>
        </w:rPr>
        <w:t xml:space="preserve"> (</w:t>
      </w:r>
      <w:r w:rsidRPr="002C02E1">
        <w:rPr>
          <w:rFonts w:ascii="Times New Roman" w:hAnsi="Times New Roman"/>
          <w:i/>
          <w:lang w:val="ro-RO"/>
        </w:rPr>
        <w:t>dup</w:t>
      </w:r>
      <w:r w:rsidR="006E7FBD" w:rsidRPr="002C02E1">
        <w:rPr>
          <w:rFonts w:ascii="Times New Roman" w:hAnsi="Times New Roman"/>
          <w:i/>
          <w:lang w:val="ro-RO"/>
        </w:rPr>
        <w:t>ă</w:t>
      </w:r>
      <w:r w:rsidRPr="002C02E1">
        <w:rPr>
          <w:rFonts w:ascii="Times New Roman" w:hAnsi="Times New Roman"/>
          <w:i/>
          <w:lang w:val="ro-RO"/>
        </w:rPr>
        <w:t xml:space="preserve"> caz</w:t>
      </w:r>
      <w:r w:rsidRPr="002C02E1">
        <w:rPr>
          <w:rFonts w:ascii="Times New Roman" w:hAnsi="Times New Roman"/>
          <w:lang w:val="ro-RO"/>
        </w:rPr>
        <w:t xml:space="preserve">) nu se afla </w:t>
      </w:r>
      <w:r w:rsidR="006E7FBD" w:rsidRPr="002C02E1">
        <w:rPr>
          <w:rFonts w:ascii="Times New Roman" w:hAnsi="Times New Roman"/>
          <w:lang w:val="ro-RO"/>
        </w:rPr>
        <w:t>î</w:t>
      </w:r>
      <w:r w:rsidRPr="002C02E1">
        <w:rPr>
          <w:rFonts w:ascii="Times New Roman" w:hAnsi="Times New Roman"/>
          <w:lang w:val="ro-RO"/>
        </w:rPr>
        <w:t>n niciuna dintre urm</w:t>
      </w:r>
      <w:r w:rsidR="006E7FBD" w:rsidRPr="002C02E1">
        <w:rPr>
          <w:rFonts w:ascii="Times New Roman" w:hAnsi="Times New Roman"/>
          <w:lang w:val="ro-RO"/>
        </w:rPr>
        <w:t>ă</w:t>
      </w:r>
      <w:r w:rsidRPr="002C02E1">
        <w:rPr>
          <w:rFonts w:ascii="Times New Roman" w:hAnsi="Times New Roman"/>
          <w:lang w:val="ro-RO"/>
        </w:rPr>
        <w:t>toarele situa</w:t>
      </w:r>
      <w:r w:rsidR="006E7FBD" w:rsidRPr="002C02E1">
        <w:rPr>
          <w:rFonts w:ascii="Times New Roman" w:hAnsi="Times New Roman"/>
          <w:lang w:val="ro-RO"/>
        </w:rPr>
        <w:t>ț</w:t>
      </w:r>
      <w:r w:rsidRPr="002C02E1">
        <w:rPr>
          <w:rFonts w:ascii="Times New Roman" w:hAnsi="Times New Roman"/>
          <w:lang w:val="ro-RO"/>
        </w:rPr>
        <w:t>ii:</w:t>
      </w:r>
    </w:p>
    <w:p w14:paraId="48F88C25" w14:textId="77777777" w:rsidR="00FA343B" w:rsidRPr="002C02E1" w:rsidRDefault="00FA343B" w:rsidP="00821055">
      <w:pPr>
        <w:keepNext/>
        <w:keepLines/>
        <w:spacing w:after="120"/>
        <w:jc w:val="both"/>
        <w:rPr>
          <w:rFonts w:ascii="Times New Roman" w:hAnsi="Times New Roman"/>
          <w:lang w:val="ro-RO"/>
        </w:rPr>
      </w:pPr>
      <w:r w:rsidRPr="002C02E1">
        <w:rPr>
          <w:rFonts w:ascii="Times New Roman" w:hAnsi="Times New Roman"/>
          <w:lang w:val="ro-RO"/>
        </w:rPr>
        <w:t xml:space="preserve">a) persoanele care </w:t>
      </w:r>
      <w:proofErr w:type="spellStart"/>
      <w:r w:rsidRPr="002C02E1">
        <w:rPr>
          <w:rFonts w:ascii="Times New Roman" w:hAnsi="Times New Roman"/>
          <w:lang w:val="ro-RO"/>
        </w:rPr>
        <w:t>deţin</w:t>
      </w:r>
      <w:proofErr w:type="spellEnd"/>
      <w:r w:rsidRPr="002C02E1">
        <w:rPr>
          <w:rFonts w:ascii="Times New Roman" w:hAnsi="Times New Roman"/>
          <w:lang w:val="ro-RO"/>
        </w:rPr>
        <w:t xml:space="preserve"> </w:t>
      </w:r>
      <w:proofErr w:type="spellStart"/>
      <w:r w:rsidRPr="002C02E1">
        <w:rPr>
          <w:rFonts w:ascii="Times New Roman" w:hAnsi="Times New Roman"/>
          <w:lang w:val="ro-RO"/>
        </w:rPr>
        <w:t>părţi</w:t>
      </w:r>
      <w:proofErr w:type="spellEnd"/>
      <w:r w:rsidRPr="002C02E1">
        <w:rPr>
          <w:rFonts w:ascii="Times New Roman" w:hAnsi="Times New Roman"/>
          <w:lang w:val="ro-RO"/>
        </w:rPr>
        <w:t xml:space="preserve"> sociale, </w:t>
      </w:r>
      <w:proofErr w:type="spellStart"/>
      <w:r w:rsidRPr="002C02E1">
        <w:rPr>
          <w:rFonts w:ascii="Times New Roman" w:hAnsi="Times New Roman"/>
          <w:lang w:val="ro-RO"/>
        </w:rPr>
        <w:t>părţi</w:t>
      </w:r>
      <w:proofErr w:type="spellEnd"/>
      <w:r w:rsidRPr="002C02E1">
        <w:rPr>
          <w:rFonts w:ascii="Times New Roman" w:hAnsi="Times New Roman"/>
          <w:lang w:val="ro-RO"/>
        </w:rPr>
        <w:t xml:space="preserve"> de interes, </w:t>
      </w:r>
      <w:proofErr w:type="spellStart"/>
      <w:r w:rsidRPr="002C02E1">
        <w:rPr>
          <w:rFonts w:ascii="Times New Roman" w:hAnsi="Times New Roman"/>
          <w:lang w:val="ro-RO"/>
        </w:rPr>
        <w:t>acţiuni</w:t>
      </w:r>
      <w:proofErr w:type="spellEnd"/>
      <w:r w:rsidRPr="002C02E1">
        <w:rPr>
          <w:rFonts w:ascii="Times New Roman" w:hAnsi="Times New Roman"/>
          <w:lang w:val="ro-RO"/>
        </w:rPr>
        <w:t xml:space="preserve"> din capitalul subscris al ofertantului unic/ ofertantului asociat/ </w:t>
      </w:r>
      <w:proofErr w:type="spellStart"/>
      <w:r w:rsidR="006E7FBD" w:rsidRPr="002C02E1">
        <w:rPr>
          <w:rFonts w:ascii="Times New Roman" w:hAnsi="Times New Roman"/>
          <w:lang w:val="ro-RO"/>
        </w:rPr>
        <w:t>terțuluisusținător</w:t>
      </w:r>
      <w:proofErr w:type="spellEnd"/>
      <w:r w:rsidR="006E7FBD" w:rsidRPr="002C02E1">
        <w:rPr>
          <w:rFonts w:ascii="Times New Roman" w:hAnsi="Times New Roman"/>
          <w:lang w:val="ro-RO"/>
        </w:rPr>
        <w:t xml:space="preserve">/subcontractantului </w:t>
      </w:r>
      <w:r w:rsidR="006E7FBD" w:rsidRPr="002C02E1">
        <w:rPr>
          <w:rFonts w:ascii="Times New Roman" w:hAnsi="Times New Roman"/>
          <w:i/>
          <w:lang w:val="ro-RO"/>
        </w:rPr>
        <w:t>(după</w:t>
      </w:r>
      <w:r w:rsidRPr="002C02E1">
        <w:rPr>
          <w:rFonts w:ascii="Times New Roman" w:hAnsi="Times New Roman"/>
          <w:i/>
          <w:lang w:val="ro-RO"/>
        </w:rPr>
        <w:t xml:space="preserve"> caz)</w:t>
      </w:r>
      <w:r w:rsidRPr="002C02E1">
        <w:rPr>
          <w:rFonts w:ascii="Times New Roman" w:hAnsi="Times New Roman"/>
          <w:lang w:val="ro-RO"/>
        </w:rPr>
        <w:t xml:space="preserve"> ori persoanele care fac parte din consiliul de </w:t>
      </w:r>
      <w:proofErr w:type="spellStart"/>
      <w:r w:rsidRPr="002C02E1">
        <w:rPr>
          <w:rFonts w:ascii="Times New Roman" w:hAnsi="Times New Roman"/>
          <w:lang w:val="ro-RO"/>
        </w:rPr>
        <w:t>administraţie</w:t>
      </w:r>
      <w:proofErr w:type="spellEnd"/>
      <w:r w:rsidRPr="002C02E1">
        <w:rPr>
          <w:rFonts w:ascii="Times New Roman" w:hAnsi="Times New Roman"/>
          <w:lang w:val="ro-RO"/>
        </w:rPr>
        <w:t xml:space="preserve">/organul de conducere sau de supervizare a ofertantului unic/ ofertantului asociat/ </w:t>
      </w:r>
      <w:proofErr w:type="spellStart"/>
      <w:r w:rsidR="006E7FBD" w:rsidRPr="002C02E1">
        <w:rPr>
          <w:rFonts w:ascii="Times New Roman" w:hAnsi="Times New Roman"/>
          <w:lang w:val="ro-RO"/>
        </w:rPr>
        <w:t>terțuluisusținător</w:t>
      </w:r>
      <w:proofErr w:type="spellEnd"/>
      <w:r w:rsidRPr="002C02E1">
        <w:rPr>
          <w:rFonts w:ascii="Times New Roman" w:hAnsi="Times New Roman"/>
          <w:lang w:val="ro-RO"/>
        </w:rPr>
        <w:t xml:space="preserve">/subcontractantului </w:t>
      </w:r>
      <w:r w:rsidRPr="002C02E1">
        <w:rPr>
          <w:rFonts w:ascii="Times New Roman" w:hAnsi="Times New Roman"/>
          <w:i/>
          <w:lang w:val="ro-RO"/>
        </w:rPr>
        <w:t>(dup</w:t>
      </w:r>
      <w:r w:rsidR="006E7FBD" w:rsidRPr="002C02E1">
        <w:rPr>
          <w:rFonts w:ascii="Times New Roman" w:hAnsi="Times New Roman"/>
          <w:i/>
          <w:lang w:val="ro-RO"/>
        </w:rPr>
        <w:t>ă</w:t>
      </w:r>
      <w:r w:rsidRPr="002C02E1">
        <w:rPr>
          <w:rFonts w:ascii="Times New Roman" w:hAnsi="Times New Roman"/>
          <w:i/>
          <w:lang w:val="ro-RO"/>
        </w:rPr>
        <w:t xml:space="preserve"> caz)</w:t>
      </w:r>
      <w:r w:rsidRPr="002C02E1">
        <w:rPr>
          <w:rFonts w:ascii="Times New Roman" w:hAnsi="Times New Roman"/>
          <w:lang w:val="ro-RO"/>
        </w:rPr>
        <w:t>participa în procesul de verificare/evaluare a ofertelor.</w:t>
      </w:r>
    </w:p>
    <w:p w14:paraId="02255344" w14:textId="77777777" w:rsidR="00FA343B" w:rsidRPr="002C02E1" w:rsidRDefault="00FA343B" w:rsidP="00821055">
      <w:pPr>
        <w:keepNext/>
        <w:keepLines/>
        <w:spacing w:after="120"/>
        <w:jc w:val="both"/>
        <w:rPr>
          <w:rFonts w:ascii="Times New Roman" w:hAnsi="Times New Roman"/>
          <w:lang w:val="ro-RO"/>
        </w:rPr>
      </w:pPr>
      <w:r w:rsidRPr="002C02E1">
        <w:rPr>
          <w:rFonts w:ascii="Times New Roman" w:hAnsi="Times New Roman"/>
          <w:lang w:val="ro-RO"/>
        </w:rPr>
        <w:t xml:space="preserve">b) ofertantului unic/ ofertantului asociat/ </w:t>
      </w:r>
      <w:proofErr w:type="spellStart"/>
      <w:r w:rsidR="006E7FBD" w:rsidRPr="002C02E1">
        <w:rPr>
          <w:rFonts w:ascii="Times New Roman" w:hAnsi="Times New Roman"/>
          <w:lang w:val="ro-RO"/>
        </w:rPr>
        <w:t>terțuluisusținător</w:t>
      </w:r>
      <w:proofErr w:type="spellEnd"/>
      <w:r w:rsidRPr="002C02E1">
        <w:rPr>
          <w:rFonts w:ascii="Times New Roman" w:hAnsi="Times New Roman"/>
          <w:lang w:val="ro-RO"/>
        </w:rPr>
        <w:t xml:space="preserve">/subcontractantului </w:t>
      </w:r>
      <w:r w:rsidR="006E7FBD" w:rsidRPr="002C02E1">
        <w:rPr>
          <w:rFonts w:ascii="Times New Roman" w:hAnsi="Times New Roman"/>
          <w:i/>
          <w:lang w:val="ro-RO"/>
        </w:rPr>
        <w:t>(după caz)</w:t>
      </w:r>
      <w:r w:rsidRPr="002C02E1">
        <w:rPr>
          <w:rFonts w:ascii="Times New Roman" w:hAnsi="Times New Roman"/>
          <w:lang w:val="ro-RO"/>
        </w:rPr>
        <w:t xml:space="preserve">are drept membri în cadrul consiliului de </w:t>
      </w:r>
      <w:proofErr w:type="spellStart"/>
      <w:r w:rsidRPr="002C02E1">
        <w:rPr>
          <w:rFonts w:ascii="Times New Roman" w:hAnsi="Times New Roman"/>
          <w:lang w:val="ro-RO"/>
        </w:rPr>
        <w:t>administraţie</w:t>
      </w:r>
      <w:proofErr w:type="spellEnd"/>
      <w:r w:rsidRPr="002C02E1">
        <w:rPr>
          <w:rFonts w:ascii="Times New Roman" w:hAnsi="Times New Roman"/>
          <w:lang w:val="ro-RO"/>
        </w:rPr>
        <w:t xml:space="preserve">/organului de conducere sau de supervizare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/sau are </w:t>
      </w:r>
      <w:proofErr w:type="spellStart"/>
      <w:r w:rsidRPr="002C02E1">
        <w:rPr>
          <w:rFonts w:ascii="Times New Roman" w:hAnsi="Times New Roman"/>
          <w:lang w:val="ro-RO"/>
        </w:rPr>
        <w:t>acţionari</w:t>
      </w:r>
      <w:proofErr w:type="spellEnd"/>
      <w:r w:rsidRPr="002C02E1">
        <w:rPr>
          <w:rFonts w:ascii="Times New Roman" w:hAnsi="Times New Roman"/>
          <w:lang w:val="ro-RO"/>
        </w:rPr>
        <w:t xml:space="preserve"> ori </w:t>
      </w:r>
      <w:proofErr w:type="spellStart"/>
      <w:r w:rsidRPr="002C02E1">
        <w:rPr>
          <w:rFonts w:ascii="Times New Roman" w:hAnsi="Times New Roman"/>
          <w:lang w:val="ro-RO"/>
        </w:rPr>
        <w:t>asociaţi</w:t>
      </w:r>
      <w:proofErr w:type="spellEnd"/>
      <w:r w:rsidRPr="002C02E1">
        <w:rPr>
          <w:rFonts w:ascii="Times New Roman" w:hAnsi="Times New Roman"/>
          <w:lang w:val="ro-RO"/>
        </w:rPr>
        <w:t xml:space="preserve"> semnificativi persoane care sunt </w:t>
      </w:r>
      <w:proofErr w:type="spellStart"/>
      <w:r w:rsidRPr="002C02E1">
        <w:rPr>
          <w:rFonts w:ascii="Times New Roman" w:hAnsi="Times New Roman"/>
          <w:lang w:val="ro-RO"/>
        </w:rPr>
        <w:t>soţ</w:t>
      </w:r>
      <w:proofErr w:type="spellEnd"/>
      <w:r w:rsidRPr="002C02E1">
        <w:rPr>
          <w:rFonts w:ascii="Times New Roman" w:hAnsi="Times New Roman"/>
          <w:lang w:val="ro-RO"/>
        </w:rPr>
        <w:t>/</w:t>
      </w:r>
      <w:proofErr w:type="spellStart"/>
      <w:r w:rsidRPr="002C02E1">
        <w:rPr>
          <w:rFonts w:ascii="Times New Roman" w:hAnsi="Times New Roman"/>
          <w:lang w:val="ro-RO"/>
        </w:rPr>
        <w:t>soţie</w:t>
      </w:r>
      <w:proofErr w:type="spellEnd"/>
      <w:r w:rsidRPr="002C02E1">
        <w:rPr>
          <w:rFonts w:ascii="Times New Roman" w:hAnsi="Times New Roman"/>
          <w:lang w:val="ro-RO"/>
        </w:rPr>
        <w:t xml:space="preserve">, rudă sau afin până la gradul al doilea inclusiv ori care se află în </w:t>
      </w:r>
      <w:proofErr w:type="spellStart"/>
      <w:r w:rsidRPr="002C02E1">
        <w:rPr>
          <w:rFonts w:ascii="Times New Roman" w:hAnsi="Times New Roman"/>
          <w:lang w:val="ro-RO"/>
        </w:rPr>
        <w:t>relaţii</w:t>
      </w:r>
      <w:proofErr w:type="spellEnd"/>
      <w:r w:rsidRPr="002C02E1">
        <w:rPr>
          <w:rFonts w:ascii="Times New Roman" w:hAnsi="Times New Roman"/>
          <w:lang w:val="ro-RO"/>
        </w:rPr>
        <w:t xml:space="preserve"> comerciale cu persoane cu </w:t>
      </w:r>
      <w:proofErr w:type="spellStart"/>
      <w:r w:rsidRPr="002C02E1">
        <w:rPr>
          <w:rFonts w:ascii="Times New Roman" w:hAnsi="Times New Roman"/>
          <w:lang w:val="ro-RO"/>
        </w:rPr>
        <w:t>funcţii</w:t>
      </w:r>
      <w:proofErr w:type="spellEnd"/>
      <w:r w:rsidRPr="002C02E1">
        <w:rPr>
          <w:rFonts w:ascii="Times New Roman" w:hAnsi="Times New Roman"/>
          <w:lang w:val="ro-RO"/>
        </w:rPr>
        <w:t xml:space="preserve"> de decizie în cadrul </w:t>
      </w:r>
      <w:proofErr w:type="spellStart"/>
      <w:r w:rsidRPr="002C02E1">
        <w:rPr>
          <w:rFonts w:ascii="Times New Roman" w:hAnsi="Times New Roman"/>
          <w:lang w:val="ro-RO"/>
        </w:rPr>
        <w:t>autorităţii</w:t>
      </w:r>
      <w:proofErr w:type="spellEnd"/>
      <w:r w:rsidRPr="002C02E1">
        <w:rPr>
          <w:rFonts w:ascii="Times New Roman" w:hAnsi="Times New Roman"/>
          <w:lang w:val="ro-RO"/>
        </w:rPr>
        <w:t xml:space="preserve"> contractante;</w:t>
      </w:r>
    </w:p>
    <w:p w14:paraId="6CF819CA" w14:textId="390EDE5E" w:rsidR="00A35963" w:rsidRPr="002C02E1" w:rsidRDefault="00FA343B" w:rsidP="00821055">
      <w:pPr>
        <w:keepNext/>
        <w:keepLines/>
        <w:spacing w:after="120"/>
        <w:jc w:val="both"/>
        <w:rPr>
          <w:rFonts w:ascii="Times New Roman" w:hAnsi="Times New Roman"/>
          <w:lang w:val="ro-RO"/>
        </w:rPr>
      </w:pPr>
      <w:r w:rsidRPr="002C02E1">
        <w:rPr>
          <w:rFonts w:ascii="Times New Roman" w:hAnsi="Times New Roman"/>
          <w:lang w:val="ro-RO"/>
        </w:rPr>
        <w:t xml:space="preserve">c) ofertantului unic/ ofertantului asociat/ </w:t>
      </w:r>
      <w:proofErr w:type="spellStart"/>
      <w:r w:rsidR="006E7FBD" w:rsidRPr="002C02E1">
        <w:rPr>
          <w:rFonts w:ascii="Times New Roman" w:hAnsi="Times New Roman"/>
          <w:lang w:val="ro-RO"/>
        </w:rPr>
        <w:t>terțuluisusținător</w:t>
      </w:r>
      <w:proofErr w:type="spellEnd"/>
      <w:r w:rsidRPr="002C02E1">
        <w:rPr>
          <w:rFonts w:ascii="Times New Roman" w:hAnsi="Times New Roman"/>
          <w:lang w:val="ro-RO"/>
        </w:rPr>
        <w:t xml:space="preserve">/subcontractantului </w:t>
      </w:r>
      <w:r w:rsidR="006E7FBD" w:rsidRPr="002C02E1">
        <w:rPr>
          <w:rFonts w:ascii="Times New Roman" w:hAnsi="Times New Roman"/>
          <w:i/>
          <w:lang w:val="ro-RO"/>
        </w:rPr>
        <w:t>(după caz)</w:t>
      </w:r>
      <w:r w:rsidRPr="002C02E1">
        <w:rPr>
          <w:rFonts w:ascii="Times New Roman" w:hAnsi="Times New Roman"/>
          <w:lang w:val="ro-RO"/>
        </w:rPr>
        <w:t xml:space="preserve">a nominalizat printre principalele persoane desemnate pentru executarea </w:t>
      </w:r>
      <w:r w:rsidR="00EB3D52" w:rsidRPr="00EB3D52">
        <w:rPr>
          <w:rFonts w:ascii="Times New Roman" w:hAnsi="Times New Roman"/>
          <w:spacing w:val="-1"/>
          <w:lang w:val="ro-RO"/>
        </w:rPr>
        <w:t>acordului-cadru/contractelor subsecvente</w:t>
      </w:r>
      <w:r w:rsidRPr="002C02E1">
        <w:rPr>
          <w:rFonts w:ascii="Times New Roman" w:hAnsi="Times New Roman"/>
          <w:lang w:val="ro-RO"/>
        </w:rPr>
        <w:t xml:space="preserve"> persoane care sunt </w:t>
      </w:r>
      <w:proofErr w:type="spellStart"/>
      <w:r w:rsidRPr="002C02E1">
        <w:rPr>
          <w:rFonts w:ascii="Times New Roman" w:hAnsi="Times New Roman"/>
          <w:lang w:val="ro-RO"/>
        </w:rPr>
        <w:t>soţ</w:t>
      </w:r>
      <w:proofErr w:type="spellEnd"/>
      <w:r w:rsidRPr="002C02E1">
        <w:rPr>
          <w:rFonts w:ascii="Times New Roman" w:hAnsi="Times New Roman"/>
          <w:lang w:val="ro-RO"/>
        </w:rPr>
        <w:t>/</w:t>
      </w:r>
      <w:proofErr w:type="spellStart"/>
      <w:r w:rsidRPr="002C02E1">
        <w:rPr>
          <w:rFonts w:ascii="Times New Roman" w:hAnsi="Times New Roman"/>
          <w:lang w:val="ro-RO"/>
        </w:rPr>
        <w:t>soţie</w:t>
      </w:r>
      <w:proofErr w:type="spellEnd"/>
      <w:r w:rsidRPr="002C02E1">
        <w:rPr>
          <w:rFonts w:ascii="Times New Roman" w:hAnsi="Times New Roman"/>
          <w:lang w:val="ro-RO"/>
        </w:rPr>
        <w:t xml:space="preserve">, rudă sau afin până la gradul al doilea inclusiv ori care se află în </w:t>
      </w:r>
      <w:proofErr w:type="spellStart"/>
      <w:r w:rsidRPr="002C02E1">
        <w:rPr>
          <w:rFonts w:ascii="Times New Roman" w:hAnsi="Times New Roman"/>
          <w:lang w:val="ro-RO"/>
        </w:rPr>
        <w:t>relaţii</w:t>
      </w:r>
      <w:proofErr w:type="spellEnd"/>
      <w:r w:rsidRPr="002C02E1">
        <w:rPr>
          <w:rFonts w:ascii="Times New Roman" w:hAnsi="Times New Roman"/>
          <w:lang w:val="ro-RO"/>
        </w:rPr>
        <w:t xml:space="preserve"> comerciale cu persoane cu </w:t>
      </w:r>
      <w:proofErr w:type="spellStart"/>
      <w:r w:rsidRPr="002C02E1">
        <w:rPr>
          <w:rFonts w:ascii="Times New Roman" w:hAnsi="Times New Roman"/>
          <w:lang w:val="ro-RO"/>
        </w:rPr>
        <w:t>funcţii</w:t>
      </w:r>
      <w:proofErr w:type="spellEnd"/>
      <w:r w:rsidRPr="002C02E1">
        <w:rPr>
          <w:rFonts w:ascii="Times New Roman" w:hAnsi="Times New Roman"/>
          <w:lang w:val="ro-RO"/>
        </w:rPr>
        <w:t xml:space="preserve"> de decizie în </w:t>
      </w:r>
      <w:r w:rsidR="00A35963" w:rsidRPr="002C02E1">
        <w:rPr>
          <w:rFonts w:ascii="Times New Roman" w:hAnsi="Times New Roman"/>
          <w:lang w:val="ro-RO"/>
        </w:rPr>
        <w:t>c</w:t>
      </w:r>
      <w:r w:rsidR="000427C6" w:rsidRPr="002C02E1">
        <w:rPr>
          <w:rFonts w:ascii="Times New Roman" w:hAnsi="Times New Roman"/>
          <w:lang w:val="ro-RO"/>
        </w:rPr>
        <w:t xml:space="preserve">adrul </w:t>
      </w:r>
      <w:proofErr w:type="spellStart"/>
      <w:r w:rsidR="000427C6" w:rsidRPr="002C02E1">
        <w:rPr>
          <w:rFonts w:ascii="Times New Roman" w:hAnsi="Times New Roman"/>
          <w:lang w:val="ro-RO"/>
        </w:rPr>
        <w:t>autorităţii</w:t>
      </w:r>
      <w:proofErr w:type="spellEnd"/>
      <w:r w:rsidR="000427C6" w:rsidRPr="002C02E1">
        <w:rPr>
          <w:rFonts w:ascii="Times New Roman" w:hAnsi="Times New Roman"/>
          <w:lang w:val="ro-RO"/>
        </w:rPr>
        <w:t xml:space="preserve"> contractante.</w:t>
      </w:r>
    </w:p>
    <w:p w14:paraId="05023C2C"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t xml:space="preserve">Subsemnatul declar că </w:t>
      </w:r>
      <w:proofErr w:type="spellStart"/>
      <w:r w:rsidRPr="002C02E1">
        <w:rPr>
          <w:rFonts w:ascii="Times New Roman" w:hAnsi="Times New Roman"/>
          <w:lang w:val="ro-RO"/>
        </w:rPr>
        <w:t>informaţiile</w:t>
      </w:r>
      <w:proofErr w:type="spellEnd"/>
      <w:r w:rsidRPr="002C02E1">
        <w:rPr>
          <w:rFonts w:ascii="Times New Roman" w:hAnsi="Times New Roman"/>
          <w:lang w:val="ro-RO"/>
        </w:rPr>
        <w:t xml:space="preserve"> furnizate sunt complete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corecte în fiecare detaliu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w:t>
      </w:r>
      <w:proofErr w:type="spellStart"/>
      <w:r w:rsidRPr="002C02E1">
        <w:rPr>
          <w:rFonts w:ascii="Times New Roman" w:hAnsi="Times New Roman"/>
          <w:lang w:val="ro-RO"/>
        </w:rPr>
        <w:t>înţeleg</w:t>
      </w:r>
      <w:proofErr w:type="spellEnd"/>
      <w:r w:rsidRPr="002C02E1">
        <w:rPr>
          <w:rFonts w:ascii="Times New Roman" w:hAnsi="Times New Roman"/>
          <w:lang w:val="ro-RO"/>
        </w:rPr>
        <w:t xml:space="preserve"> că autoritatea contractantă are dreptul de a solicita, în scopul verificării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confirmării </w:t>
      </w:r>
      <w:proofErr w:type="spellStart"/>
      <w:r w:rsidRPr="002C02E1">
        <w:rPr>
          <w:rFonts w:ascii="Times New Roman" w:hAnsi="Times New Roman"/>
          <w:lang w:val="ro-RO"/>
        </w:rPr>
        <w:t>declaraţiilor</w:t>
      </w:r>
      <w:proofErr w:type="spellEnd"/>
      <w:r w:rsidRPr="002C02E1">
        <w:rPr>
          <w:rFonts w:ascii="Times New Roman" w:hAnsi="Times New Roman"/>
          <w:lang w:val="ro-RO"/>
        </w:rPr>
        <w:t>, orice documente doveditoare.</w:t>
      </w:r>
    </w:p>
    <w:p w14:paraId="41CB09AC"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r>
      <w:proofErr w:type="spellStart"/>
      <w:r w:rsidRPr="002C02E1">
        <w:rPr>
          <w:rFonts w:ascii="Times New Roman" w:hAnsi="Times New Roman"/>
          <w:lang w:val="ro-RO"/>
        </w:rPr>
        <w:t>Înţeleg</w:t>
      </w:r>
      <w:proofErr w:type="spellEnd"/>
      <w:r w:rsidRPr="002C02E1">
        <w:rPr>
          <w:rFonts w:ascii="Times New Roman" w:hAnsi="Times New Roman"/>
          <w:lang w:val="ro-RO"/>
        </w:rPr>
        <w:t xml:space="preserve"> că în cazul în care această </w:t>
      </w:r>
      <w:proofErr w:type="spellStart"/>
      <w:r w:rsidRPr="002C02E1">
        <w:rPr>
          <w:rFonts w:ascii="Times New Roman" w:hAnsi="Times New Roman"/>
          <w:lang w:val="ro-RO"/>
        </w:rPr>
        <w:t>declaraţie</w:t>
      </w:r>
      <w:proofErr w:type="spellEnd"/>
      <w:r w:rsidRPr="002C02E1">
        <w:rPr>
          <w:rFonts w:ascii="Times New Roman" w:hAnsi="Times New Roman"/>
          <w:lang w:val="ro-RO"/>
        </w:rPr>
        <w:t xml:space="preserve"> nu este conformă cu realitatea sunt pasibil de încălcarea prevederilor </w:t>
      </w:r>
      <w:proofErr w:type="spellStart"/>
      <w:r w:rsidRPr="002C02E1">
        <w:rPr>
          <w:rFonts w:ascii="Times New Roman" w:hAnsi="Times New Roman"/>
          <w:lang w:val="ro-RO"/>
        </w:rPr>
        <w:t>legislaţiei</w:t>
      </w:r>
      <w:proofErr w:type="spellEnd"/>
      <w:r w:rsidRPr="002C02E1">
        <w:rPr>
          <w:rFonts w:ascii="Times New Roman" w:hAnsi="Times New Roman"/>
          <w:lang w:val="ro-RO"/>
        </w:rPr>
        <w:t xml:space="preserve"> penale privind falsul în </w:t>
      </w:r>
      <w:proofErr w:type="spellStart"/>
      <w:r w:rsidRPr="002C02E1">
        <w:rPr>
          <w:rFonts w:ascii="Times New Roman" w:hAnsi="Times New Roman"/>
          <w:lang w:val="ro-RO"/>
        </w:rPr>
        <w:t>declaraţii</w:t>
      </w:r>
      <w:proofErr w:type="spellEnd"/>
      <w:r w:rsidRPr="002C02E1">
        <w:rPr>
          <w:rFonts w:ascii="Times New Roman" w:hAnsi="Times New Roman"/>
          <w:lang w:val="ro-RO"/>
        </w:rPr>
        <w:t>.</w:t>
      </w:r>
    </w:p>
    <w:p w14:paraId="253EF356" w14:textId="77777777" w:rsidR="00FA343B" w:rsidRPr="002C02E1" w:rsidRDefault="00FA343B" w:rsidP="00821055">
      <w:pPr>
        <w:keepNext/>
        <w:keepLines/>
        <w:spacing w:after="0"/>
        <w:jc w:val="both"/>
        <w:rPr>
          <w:rFonts w:ascii="Times New Roman" w:hAnsi="Times New Roman"/>
          <w:bCs/>
          <w:iCs/>
          <w:lang w:val="ro-RO"/>
        </w:rPr>
      </w:pPr>
      <w:r w:rsidRPr="002C02E1">
        <w:rPr>
          <w:rFonts w:ascii="Times New Roman" w:hAnsi="Times New Roman"/>
          <w:lang w:val="ro-RO"/>
        </w:rPr>
        <w:tab/>
      </w:r>
      <w:r w:rsidRPr="002C02E1">
        <w:rPr>
          <w:rFonts w:ascii="Times New Roman" w:hAnsi="Times New Roman"/>
          <w:bCs/>
          <w:iCs/>
          <w:lang w:val="ro-RO"/>
        </w:rPr>
        <w:t>Totodat</w:t>
      </w:r>
      <w:r w:rsidR="006E7FBD" w:rsidRPr="002C02E1">
        <w:rPr>
          <w:rFonts w:ascii="Times New Roman" w:hAnsi="Times New Roman"/>
          <w:bCs/>
          <w:iCs/>
          <w:lang w:val="ro-RO"/>
        </w:rPr>
        <w:t>ă</w:t>
      </w:r>
      <w:r w:rsidRPr="002C02E1">
        <w:rPr>
          <w:rFonts w:ascii="Times New Roman" w:hAnsi="Times New Roman"/>
          <w:bCs/>
          <w:iCs/>
          <w:lang w:val="ro-RO"/>
        </w:rPr>
        <w:t>, declar c</w:t>
      </w:r>
      <w:r w:rsidR="006E7FBD" w:rsidRPr="002C02E1">
        <w:rPr>
          <w:rFonts w:ascii="Times New Roman" w:hAnsi="Times New Roman"/>
          <w:bCs/>
          <w:iCs/>
          <w:lang w:val="ro-RO"/>
        </w:rPr>
        <w:t>ă</w:t>
      </w:r>
      <w:r w:rsidRPr="002C02E1">
        <w:rPr>
          <w:rFonts w:ascii="Times New Roman" w:hAnsi="Times New Roman"/>
          <w:bCs/>
          <w:iCs/>
          <w:lang w:val="ro-RO"/>
        </w:rPr>
        <w:t xml:space="preserve"> am luat la cuno</w:t>
      </w:r>
      <w:r w:rsidR="006E7FBD" w:rsidRPr="002C02E1">
        <w:rPr>
          <w:rFonts w:ascii="Times New Roman" w:hAnsi="Times New Roman"/>
          <w:bCs/>
          <w:iCs/>
          <w:lang w:val="ro-RO"/>
        </w:rPr>
        <w:t>ș</w:t>
      </w:r>
      <w:r w:rsidRPr="002C02E1">
        <w:rPr>
          <w:rFonts w:ascii="Times New Roman" w:hAnsi="Times New Roman"/>
          <w:bCs/>
          <w:iCs/>
          <w:lang w:val="ro-RO"/>
        </w:rPr>
        <w:t>tin</w:t>
      </w:r>
      <w:r w:rsidR="006E7FBD" w:rsidRPr="002C02E1">
        <w:rPr>
          <w:rFonts w:ascii="Times New Roman" w:hAnsi="Times New Roman"/>
          <w:bCs/>
          <w:iCs/>
          <w:lang w:val="ro-RO"/>
        </w:rPr>
        <w:t>ță</w:t>
      </w:r>
      <w:r w:rsidRPr="002C02E1">
        <w:rPr>
          <w:rFonts w:ascii="Times New Roman" w:hAnsi="Times New Roman"/>
          <w:bCs/>
          <w:iCs/>
          <w:lang w:val="ro-RO"/>
        </w:rPr>
        <w:t xml:space="preserve"> de prevederile art</w:t>
      </w:r>
      <w:r w:rsidR="006E7FBD" w:rsidRPr="002C02E1">
        <w:rPr>
          <w:rFonts w:ascii="Times New Roman" w:hAnsi="Times New Roman"/>
          <w:bCs/>
          <w:iCs/>
          <w:lang w:val="ro-RO"/>
        </w:rPr>
        <w:t>.</w:t>
      </w:r>
      <w:r w:rsidRPr="002C02E1">
        <w:rPr>
          <w:rFonts w:ascii="Times New Roman" w:hAnsi="Times New Roman"/>
          <w:bCs/>
          <w:iCs/>
          <w:lang w:val="ro-RO"/>
        </w:rPr>
        <w:t xml:space="preserve"> 326 « Falsul in Declara</w:t>
      </w:r>
      <w:r w:rsidR="006E7FBD" w:rsidRPr="002C02E1">
        <w:rPr>
          <w:rFonts w:ascii="Times New Roman" w:hAnsi="Times New Roman"/>
          <w:bCs/>
          <w:iCs/>
          <w:lang w:val="ro-RO"/>
        </w:rPr>
        <w:t>ț</w:t>
      </w:r>
      <w:r w:rsidRPr="002C02E1">
        <w:rPr>
          <w:rFonts w:ascii="Times New Roman" w:hAnsi="Times New Roman"/>
          <w:bCs/>
          <w:iCs/>
          <w:lang w:val="ro-RO"/>
        </w:rPr>
        <w:t>ii » din Codul Penal referitor la "</w:t>
      </w:r>
      <w:r w:rsidRPr="002C02E1">
        <w:rPr>
          <w:rFonts w:ascii="Times New Roman" w:hAnsi="Times New Roman"/>
          <w:bCs/>
          <w:i/>
          <w:iCs/>
          <w:lang w:val="ro-RO"/>
        </w:rPr>
        <w:t xml:space="preserve">Declararea necorespunzătoare a adevărului, făcută unei persoane dintre cele prevăzute în art. 175 sau unei </w:t>
      </w:r>
      <w:proofErr w:type="spellStart"/>
      <w:r w:rsidRPr="002C02E1">
        <w:rPr>
          <w:rFonts w:ascii="Times New Roman" w:hAnsi="Times New Roman"/>
          <w:bCs/>
          <w:i/>
          <w:iCs/>
          <w:lang w:val="ro-RO"/>
        </w:rPr>
        <w:t>unităţi</w:t>
      </w:r>
      <w:proofErr w:type="spellEnd"/>
      <w:r w:rsidRPr="002C02E1">
        <w:rPr>
          <w:rFonts w:ascii="Times New Roman" w:hAnsi="Times New Roman"/>
          <w:bCs/>
          <w:i/>
          <w:iCs/>
          <w:lang w:val="ro-RO"/>
        </w:rPr>
        <w:t xml:space="preserve"> în care aceasta </w:t>
      </w:r>
      <w:proofErr w:type="spellStart"/>
      <w:r w:rsidRPr="002C02E1">
        <w:rPr>
          <w:rFonts w:ascii="Times New Roman" w:hAnsi="Times New Roman"/>
          <w:bCs/>
          <w:i/>
          <w:iCs/>
          <w:lang w:val="ro-RO"/>
        </w:rPr>
        <w:t>îşi</w:t>
      </w:r>
      <w:proofErr w:type="spellEnd"/>
      <w:r w:rsidRPr="002C02E1">
        <w:rPr>
          <w:rFonts w:ascii="Times New Roman" w:hAnsi="Times New Roman"/>
          <w:bCs/>
          <w:i/>
          <w:iCs/>
          <w:lang w:val="ro-RO"/>
        </w:rPr>
        <w:t xml:space="preserve"> </w:t>
      </w:r>
      <w:proofErr w:type="spellStart"/>
      <w:r w:rsidRPr="002C02E1">
        <w:rPr>
          <w:rFonts w:ascii="Times New Roman" w:hAnsi="Times New Roman"/>
          <w:bCs/>
          <w:i/>
          <w:iCs/>
          <w:lang w:val="ro-RO"/>
        </w:rPr>
        <w:t>desfăşoară</w:t>
      </w:r>
      <w:proofErr w:type="spellEnd"/>
      <w:r w:rsidRPr="002C02E1">
        <w:rPr>
          <w:rFonts w:ascii="Times New Roman" w:hAnsi="Times New Roman"/>
          <w:bCs/>
          <w:i/>
          <w:iCs/>
          <w:lang w:val="ro-RO"/>
        </w:rPr>
        <w:t xml:space="preserve"> activitatea în vederea producerii unei </w:t>
      </w:r>
      <w:proofErr w:type="spellStart"/>
      <w:r w:rsidRPr="002C02E1">
        <w:rPr>
          <w:rFonts w:ascii="Times New Roman" w:hAnsi="Times New Roman"/>
          <w:bCs/>
          <w:i/>
          <w:iCs/>
          <w:lang w:val="ro-RO"/>
        </w:rPr>
        <w:t>consecinţe</w:t>
      </w:r>
      <w:proofErr w:type="spellEnd"/>
      <w:r w:rsidRPr="002C02E1">
        <w:rPr>
          <w:rFonts w:ascii="Times New Roman" w:hAnsi="Times New Roman"/>
          <w:bCs/>
          <w:i/>
          <w:iCs/>
          <w:lang w:val="ro-RO"/>
        </w:rPr>
        <w:t xml:space="preserve"> juridice, pentru sine sau pentru altul, atunci când, potrivit legii ori împrejurărilor, </w:t>
      </w:r>
      <w:proofErr w:type="spellStart"/>
      <w:r w:rsidRPr="002C02E1">
        <w:rPr>
          <w:rFonts w:ascii="Times New Roman" w:hAnsi="Times New Roman"/>
          <w:bCs/>
          <w:i/>
          <w:iCs/>
          <w:lang w:val="ro-RO"/>
        </w:rPr>
        <w:t>declaraţia</w:t>
      </w:r>
      <w:proofErr w:type="spellEnd"/>
      <w:r w:rsidRPr="002C02E1">
        <w:rPr>
          <w:rFonts w:ascii="Times New Roman" w:hAnsi="Times New Roman"/>
          <w:bCs/>
          <w:i/>
          <w:iCs/>
          <w:lang w:val="ro-RO"/>
        </w:rPr>
        <w:t xml:space="preserve"> făcută </w:t>
      </w:r>
      <w:proofErr w:type="spellStart"/>
      <w:r w:rsidRPr="002C02E1">
        <w:rPr>
          <w:rFonts w:ascii="Times New Roman" w:hAnsi="Times New Roman"/>
          <w:bCs/>
          <w:i/>
          <w:iCs/>
          <w:lang w:val="ro-RO"/>
        </w:rPr>
        <w:t>serveşte</w:t>
      </w:r>
      <w:proofErr w:type="spellEnd"/>
      <w:r w:rsidRPr="002C02E1">
        <w:rPr>
          <w:rFonts w:ascii="Times New Roman" w:hAnsi="Times New Roman"/>
          <w:bCs/>
          <w:i/>
          <w:iCs/>
          <w:lang w:val="ro-RO"/>
        </w:rPr>
        <w:t xml:space="preserve"> la producerea acelei </w:t>
      </w:r>
      <w:proofErr w:type="spellStart"/>
      <w:r w:rsidRPr="002C02E1">
        <w:rPr>
          <w:rFonts w:ascii="Times New Roman" w:hAnsi="Times New Roman"/>
          <w:bCs/>
          <w:i/>
          <w:iCs/>
          <w:lang w:val="ro-RO"/>
        </w:rPr>
        <w:t>consecinţe</w:t>
      </w:r>
      <w:proofErr w:type="spellEnd"/>
      <w:r w:rsidRPr="002C02E1">
        <w:rPr>
          <w:rFonts w:ascii="Times New Roman" w:hAnsi="Times New Roman"/>
          <w:bCs/>
          <w:i/>
          <w:iCs/>
          <w:lang w:val="ro-RO"/>
        </w:rPr>
        <w:t xml:space="preserve">, se </w:t>
      </w:r>
      <w:proofErr w:type="spellStart"/>
      <w:r w:rsidRPr="002C02E1">
        <w:rPr>
          <w:rFonts w:ascii="Times New Roman" w:hAnsi="Times New Roman"/>
          <w:bCs/>
          <w:i/>
          <w:iCs/>
          <w:lang w:val="ro-RO"/>
        </w:rPr>
        <w:t>pedepseşte</w:t>
      </w:r>
      <w:proofErr w:type="spellEnd"/>
      <w:r w:rsidRPr="002C02E1">
        <w:rPr>
          <w:rFonts w:ascii="Times New Roman" w:hAnsi="Times New Roman"/>
          <w:bCs/>
          <w:i/>
          <w:iCs/>
          <w:lang w:val="ro-RO"/>
        </w:rPr>
        <w:t xml:space="preserve"> cu închisoare de la 3 luni la 2 ani sau cu amendă</w:t>
      </w:r>
      <w:r w:rsidRPr="002C02E1">
        <w:rPr>
          <w:rFonts w:ascii="Times New Roman" w:hAnsi="Times New Roman"/>
          <w:bCs/>
          <w:iCs/>
          <w:lang w:val="ro-RO"/>
        </w:rPr>
        <w:t>."</w:t>
      </w:r>
    </w:p>
    <w:p w14:paraId="7B09FAA3" w14:textId="77777777" w:rsidR="00FA343B" w:rsidRPr="002C02E1" w:rsidRDefault="00FA343B" w:rsidP="00821055">
      <w:pPr>
        <w:keepNext/>
        <w:keepLines/>
        <w:spacing w:after="0"/>
        <w:jc w:val="both"/>
        <w:rPr>
          <w:rFonts w:ascii="Times New Roman" w:hAnsi="Times New Roman"/>
          <w:lang w:val="ro-RO"/>
        </w:rPr>
      </w:pPr>
    </w:p>
    <w:p w14:paraId="48E13B98" w14:textId="77777777" w:rsidR="00042A2C" w:rsidRPr="002C02E1" w:rsidRDefault="00FA343B" w:rsidP="00821055">
      <w:pPr>
        <w:keepNext/>
        <w:keepLines/>
        <w:spacing w:after="0"/>
        <w:jc w:val="both"/>
        <w:rPr>
          <w:rFonts w:ascii="Times New Roman" w:hAnsi="Times New Roman"/>
          <w:b/>
          <w:lang w:val="ro-RO"/>
        </w:rPr>
      </w:pPr>
      <w:r w:rsidRPr="002C02E1">
        <w:rPr>
          <w:rFonts w:ascii="Times New Roman" w:hAnsi="Times New Roman"/>
          <w:lang w:val="ro-RO"/>
        </w:rPr>
        <w:t>Data _______________</w:t>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00042A2C" w:rsidRPr="002C02E1">
        <w:rPr>
          <w:rFonts w:ascii="Times New Roman" w:hAnsi="Times New Roman"/>
          <w:lang w:val="ro-RO"/>
        </w:rPr>
        <w:tab/>
      </w:r>
      <w:r w:rsidRPr="002C02E1">
        <w:rPr>
          <w:rFonts w:ascii="Times New Roman" w:hAnsi="Times New Roman"/>
          <w:b/>
          <w:lang w:val="ro-RO"/>
        </w:rPr>
        <w:t>Reprezentant legal Ofert</w:t>
      </w:r>
      <w:r w:rsidR="006E7FBD" w:rsidRPr="002C02E1">
        <w:rPr>
          <w:rFonts w:ascii="Times New Roman" w:hAnsi="Times New Roman"/>
          <w:b/>
          <w:lang w:val="ro-RO"/>
        </w:rPr>
        <w:t xml:space="preserve">ant unic/ Ofertant asociat/ </w:t>
      </w:r>
    </w:p>
    <w:p w14:paraId="03B82424" w14:textId="77777777" w:rsidR="00FA343B" w:rsidRPr="002C02E1" w:rsidRDefault="006E7FBD" w:rsidP="00821055">
      <w:pPr>
        <w:keepNext/>
        <w:keepLines/>
        <w:spacing w:after="0"/>
        <w:ind w:left="5040"/>
        <w:jc w:val="both"/>
        <w:rPr>
          <w:rFonts w:ascii="Times New Roman" w:hAnsi="Times New Roman"/>
          <w:lang w:val="ro-RO"/>
        </w:rPr>
      </w:pPr>
      <w:proofErr w:type="spellStart"/>
      <w:r w:rsidRPr="002C02E1">
        <w:rPr>
          <w:rFonts w:ascii="Times New Roman" w:hAnsi="Times New Roman"/>
          <w:b/>
          <w:lang w:val="ro-RO"/>
        </w:rPr>
        <w:t>Terțsusținător</w:t>
      </w:r>
      <w:proofErr w:type="spellEnd"/>
      <w:r w:rsidR="00FA343B" w:rsidRPr="002C02E1">
        <w:rPr>
          <w:rFonts w:ascii="Times New Roman" w:hAnsi="Times New Roman"/>
          <w:b/>
          <w:lang w:val="ro-RO"/>
        </w:rPr>
        <w:t>/Subcontractant</w:t>
      </w:r>
    </w:p>
    <w:p w14:paraId="4A4F3E76" w14:textId="77777777" w:rsidR="00FA343B" w:rsidRPr="002C02E1" w:rsidRDefault="00A35963" w:rsidP="00821055">
      <w:pPr>
        <w:keepNext/>
        <w:keepLines/>
        <w:spacing w:after="0"/>
        <w:jc w:val="both"/>
        <w:rPr>
          <w:rFonts w:ascii="Times New Roman" w:hAnsi="Times New Roman"/>
          <w:lang w:val="ro-RO"/>
        </w:rPr>
      </w:pP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00042A2C" w:rsidRPr="002C02E1">
        <w:rPr>
          <w:rFonts w:ascii="Times New Roman" w:hAnsi="Times New Roman"/>
          <w:lang w:val="ro-RO"/>
        </w:rPr>
        <w:tab/>
      </w:r>
      <w:r w:rsidR="00FA343B" w:rsidRPr="002C02E1">
        <w:rPr>
          <w:rFonts w:ascii="Times New Roman" w:hAnsi="Times New Roman"/>
          <w:lang w:val="ro-RO"/>
        </w:rPr>
        <w:t xml:space="preserve">  (denumirea operatorului economic si a reprezentantului legal)</w:t>
      </w:r>
    </w:p>
    <w:p w14:paraId="5D1C1659" w14:textId="77777777" w:rsidR="00A35963" w:rsidRPr="002C02E1" w:rsidRDefault="00A35963" w:rsidP="00821055">
      <w:pPr>
        <w:keepNext/>
        <w:keepLines/>
        <w:spacing w:after="0"/>
        <w:jc w:val="both"/>
        <w:rPr>
          <w:rFonts w:ascii="Times New Roman" w:hAnsi="Times New Roman"/>
          <w:lang w:val="ro-RO"/>
        </w:rPr>
      </w:pPr>
    </w:p>
    <w:p w14:paraId="19923A3D"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t>_________________ (semn</w:t>
      </w:r>
      <w:r w:rsidR="006E7FBD" w:rsidRPr="002C02E1">
        <w:rPr>
          <w:rFonts w:ascii="Times New Roman" w:hAnsi="Times New Roman"/>
          <w:lang w:val="ro-RO"/>
        </w:rPr>
        <w:t>ă</w:t>
      </w:r>
      <w:r w:rsidRPr="002C02E1">
        <w:rPr>
          <w:rFonts w:ascii="Times New Roman" w:hAnsi="Times New Roman"/>
          <w:lang w:val="ro-RO"/>
        </w:rPr>
        <w:t>tura si stampila)</w:t>
      </w:r>
      <w:r w:rsidRPr="002C02E1">
        <w:rPr>
          <w:rFonts w:ascii="Times New Roman" w:hAnsi="Times New Roman"/>
          <w:lang w:val="ro-RO"/>
        </w:rPr>
        <w:tab/>
      </w:r>
    </w:p>
    <w:p w14:paraId="19D0EAD6" w14:textId="77777777" w:rsidR="00A35963" w:rsidRPr="002C02E1" w:rsidRDefault="00A35963" w:rsidP="00821055">
      <w:pPr>
        <w:keepNext/>
        <w:keepLines/>
        <w:spacing w:after="0"/>
        <w:jc w:val="both"/>
        <w:rPr>
          <w:rFonts w:ascii="Times New Roman" w:hAnsi="Times New Roman"/>
          <w:lang w:val="ro-RO"/>
        </w:rPr>
      </w:pPr>
    </w:p>
    <w:p w14:paraId="7ECDE1D0" w14:textId="77777777" w:rsidR="006E7FBD" w:rsidRPr="002C02E1" w:rsidRDefault="006E7FBD" w:rsidP="00821055">
      <w:pPr>
        <w:keepNext/>
        <w:keepLines/>
        <w:spacing w:after="0"/>
        <w:jc w:val="both"/>
        <w:rPr>
          <w:rFonts w:ascii="Times New Roman" w:hAnsi="Times New Roman"/>
          <w:lang w:val="ro-RO"/>
        </w:rPr>
      </w:pPr>
    </w:p>
    <w:p w14:paraId="3B5CF31B" w14:textId="28DC8394" w:rsidR="00FB6734" w:rsidRPr="00EB3D52" w:rsidRDefault="00FA343B" w:rsidP="00EB3D52">
      <w:pPr>
        <w:keepNext/>
        <w:keepLines/>
        <w:spacing w:after="0"/>
        <w:jc w:val="both"/>
        <w:rPr>
          <w:rFonts w:ascii="Times New Roman" w:hAnsi="Times New Roman"/>
          <w:i/>
          <w:iCs/>
          <w:sz w:val="20"/>
          <w:szCs w:val="20"/>
          <w:lang w:val="ro-RO"/>
        </w:rPr>
      </w:pPr>
      <w:r w:rsidRPr="00EB3D52">
        <w:rPr>
          <w:rFonts w:ascii="Times New Roman" w:hAnsi="Times New Roman"/>
          <w:i/>
          <w:iCs/>
          <w:sz w:val="20"/>
          <w:szCs w:val="20"/>
          <w:lang w:val="ro-RO"/>
        </w:rPr>
        <w:t>Nota: In cazul unei Asocieri, Formularul va fi prezentat de fiecare Ofertant asociat, semnat si stampilat de reprezentantul legal al acestuia. De asemenea, daca Ofertantul beneficiaz</w:t>
      </w:r>
      <w:r w:rsidR="006E7FBD" w:rsidRPr="00EB3D52">
        <w:rPr>
          <w:rFonts w:ascii="Times New Roman" w:hAnsi="Times New Roman"/>
          <w:i/>
          <w:iCs/>
          <w:sz w:val="20"/>
          <w:szCs w:val="20"/>
          <w:lang w:val="ro-RO"/>
        </w:rPr>
        <w:t>ă</w:t>
      </w:r>
      <w:r w:rsidRPr="00EB3D52">
        <w:rPr>
          <w:rFonts w:ascii="Times New Roman" w:hAnsi="Times New Roman"/>
          <w:i/>
          <w:iCs/>
          <w:sz w:val="20"/>
          <w:szCs w:val="20"/>
          <w:lang w:val="ro-RO"/>
        </w:rPr>
        <w:t xml:space="preserve"> de sus</w:t>
      </w:r>
      <w:r w:rsidR="006E7FBD" w:rsidRPr="00EB3D52">
        <w:rPr>
          <w:rFonts w:ascii="Times New Roman" w:hAnsi="Times New Roman"/>
          <w:i/>
          <w:iCs/>
          <w:sz w:val="20"/>
          <w:szCs w:val="20"/>
          <w:lang w:val="ro-RO"/>
        </w:rPr>
        <w:t>ți</w:t>
      </w:r>
      <w:r w:rsidRPr="00EB3D52">
        <w:rPr>
          <w:rFonts w:ascii="Times New Roman" w:hAnsi="Times New Roman"/>
          <w:i/>
          <w:iCs/>
          <w:sz w:val="20"/>
          <w:szCs w:val="20"/>
          <w:lang w:val="ro-RO"/>
        </w:rPr>
        <w:t xml:space="preserve">nere din partea unui </w:t>
      </w:r>
      <w:proofErr w:type="spellStart"/>
      <w:r w:rsidRPr="00EB3D52">
        <w:rPr>
          <w:rFonts w:ascii="Times New Roman" w:hAnsi="Times New Roman"/>
          <w:i/>
          <w:iCs/>
          <w:sz w:val="20"/>
          <w:szCs w:val="20"/>
          <w:lang w:val="ro-RO"/>
        </w:rPr>
        <w:t>ter</w:t>
      </w:r>
      <w:r w:rsidR="006E7FBD" w:rsidRPr="00EB3D52">
        <w:rPr>
          <w:rFonts w:ascii="Times New Roman" w:hAnsi="Times New Roman"/>
          <w:i/>
          <w:iCs/>
          <w:sz w:val="20"/>
          <w:szCs w:val="20"/>
          <w:lang w:val="ro-RO"/>
        </w:rPr>
        <w:t>țsusținător</w:t>
      </w:r>
      <w:proofErr w:type="spellEnd"/>
      <w:r w:rsidRPr="00EB3D52">
        <w:rPr>
          <w:rFonts w:ascii="Times New Roman" w:hAnsi="Times New Roman"/>
          <w:i/>
          <w:iCs/>
          <w:sz w:val="20"/>
          <w:szCs w:val="20"/>
          <w:lang w:val="ro-RO"/>
        </w:rPr>
        <w:t>, formularul va trebui completat, semnat si stampilat si de c</w:t>
      </w:r>
      <w:r w:rsidR="006E7FBD" w:rsidRPr="00EB3D52">
        <w:rPr>
          <w:rFonts w:ascii="Times New Roman" w:hAnsi="Times New Roman"/>
          <w:i/>
          <w:iCs/>
          <w:sz w:val="20"/>
          <w:szCs w:val="20"/>
          <w:lang w:val="ro-RO"/>
        </w:rPr>
        <w:t>ă</w:t>
      </w:r>
      <w:r w:rsidRPr="00EB3D52">
        <w:rPr>
          <w:rFonts w:ascii="Times New Roman" w:hAnsi="Times New Roman"/>
          <w:i/>
          <w:iCs/>
          <w:sz w:val="20"/>
          <w:szCs w:val="20"/>
          <w:lang w:val="ro-RO"/>
        </w:rPr>
        <w:t xml:space="preserve">tre reprezentantul legal al </w:t>
      </w:r>
      <w:proofErr w:type="spellStart"/>
      <w:r w:rsidR="006E7FBD" w:rsidRPr="00EB3D52">
        <w:rPr>
          <w:rFonts w:ascii="Times New Roman" w:hAnsi="Times New Roman"/>
          <w:i/>
          <w:iCs/>
          <w:sz w:val="20"/>
          <w:szCs w:val="20"/>
          <w:lang w:val="ro-RO"/>
        </w:rPr>
        <w:t>terțuluisusținător</w:t>
      </w:r>
      <w:proofErr w:type="spellEnd"/>
      <w:r w:rsidRPr="00EB3D52">
        <w:rPr>
          <w:rFonts w:ascii="Times New Roman" w:hAnsi="Times New Roman"/>
          <w:i/>
          <w:iCs/>
          <w:sz w:val="20"/>
          <w:szCs w:val="20"/>
          <w:lang w:val="ro-RO"/>
        </w:rPr>
        <w:t>. In situa</w:t>
      </w:r>
      <w:r w:rsidR="006E7FBD" w:rsidRPr="00EB3D52">
        <w:rPr>
          <w:rFonts w:ascii="Times New Roman" w:hAnsi="Times New Roman"/>
          <w:i/>
          <w:iCs/>
          <w:sz w:val="20"/>
          <w:szCs w:val="20"/>
          <w:lang w:val="ro-RO"/>
        </w:rPr>
        <w:t>ț</w:t>
      </w:r>
      <w:r w:rsidRPr="00EB3D52">
        <w:rPr>
          <w:rFonts w:ascii="Times New Roman" w:hAnsi="Times New Roman"/>
          <w:i/>
          <w:iCs/>
          <w:sz w:val="20"/>
          <w:szCs w:val="20"/>
          <w:lang w:val="ro-RO"/>
        </w:rPr>
        <w:t>ia in care ofertantul inten</w:t>
      </w:r>
      <w:r w:rsidR="006E7FBD" w:rsidRPr="00EB3D52">
        <w:rPr>
          <w:rFonts w:ascii="Times New Roman" w:hAnsi="Times New Roman"/>
          <w:i/>
          <w:iCs/>
          <w:sz w:val="20"/>
          <w:szCs w:val="20"/>
          <w:lang w:val="ro-RO"/>
        </w:rPr>
        <w:t>ț</w:t>
      </w:r>
      <w:r w:rsidRPr="00EB3D52">
        <w:rPr>
          <w:rFonts w:ascii="Times New Roman" w:hAnsi="Times New Roman"/>
          <w:i/>
          <w:iCs/>
          <w:sz w:val="20"/>
          <w:szCs w:val="20"/>
          <w:lang w:val="ro-RO"/>
        </w:rPr>
        <w:t>ioneaz</w:t>
      </w:r>
      <w:r w:rsidR="006E7FBD" w:rsidRPr="00EB3D52">
        <w:rPr>
          <w:rFonts w:ascii="Times New Roman" w:hAnsi="Times New Roman"/>
          <w:i/>
          <w:iCs/>
          <w:sz w:val="20"/>
          <w:szCs w:val="20"/>
          <w:lang w:val="ro-RO"/>
        </w:rPr>
        <w:t>ă</w:t>
      </w:r>
      <w:r w:rsidRPr="00EB3D52">
        <w:rPr>
          <w:rFonts w:ascii="Times New Roman" w:hAnsi="Times New Roman"/>
          <w:i/>
          <w:iCs/>
          <w:sz w:val="20"/>
          <w:szCs w:val="20"/>
          <w:lang w:val="ro-RO"/>
        </w:rPr>
        <w:t xml:space="preserve"> s</w:t>
      </w:r>
      <w:r w:rsidR="006E7FBD" w:rsidRPr="00EB3D52">
        <w:rPr>
          <w:rFonts w:ascii="Times New Roman" w:hAnsi="Times New Roman"/>
          <w:i/>
          <w:iCs/>
          <w:sz w:val="20"/>
          <w:szCs w:val="20"/>
          <w:lang w:val="ro-RO"/>
        </w:rPr>
        <w:t>ă</w:t>
      </w:r>
      <w:r w:rsidRPr="00EB3D52">
        <w:rPr>
          <w:rFonts w:ascii="Times New Roman" w:hAnsi="Times New Roman"/>
          <w:i/>
          <w:iCs/>
          <w:sz w:val="20"/>
          <w:szCs w:val="20"/>
          <w:lang w:val="ro-RO"/>
        </w:rPr>
        <w:t xml:space="preserve"> subcontracteze parte/p</w:t>
      </w:r>
      <w:r w:rsidR="006E7FBD" w:rsidRPr="00EB3D52">
        <w:rPr>
          <w:rFonts w:ascii="Times New Roman" w:hAnsi="Times New Roman"/>
          <w:i/>
          <w:iCs/>
          <w:sz w:val="20"/>
          <w:szCs w:val="20"/>
          <w:lang w:val="ro-RO"/>
        </w:rPr>
        <w:t>ărți</w:t>
      </w:r>
      <w:r w:rsidRPr="00EB3D52">
        <w:rPr>
          <w:rFonts w:ascii="Times New Roman" w:hAnsi="Times New Roman"/>
          <w:i/>
          <w:iCs/>
          <w:sz w:val="20"/>
          <w:szCs w:val="20"/>
          <w:lang w:val="ro-RO"/>
        </w:rPr>
        <w:t xml:space="preserve"> din </w:t>
      </w:r>
      <w:r w:rsidR="00EB3D52" w:rsidRPr="00EB3D52">
        <w:rPr>
          <w:rFonts w:ascii="Times New Roman" w:hAnsi="Times New Roman"/>
          <w:i/>
          <w:iCs/>
          <w:spacing w:val="-1"/>
          <w:sz w:val="20"/>
          <w:szCs w:val="20"/>
          <w:lang w:val="pt-BR"/>
        </w:rPr>
        <w:t>acordul-cadru/contractele subsecvente</w:t>
      </w:r>
      <w:r w:rsidRPr="00EB3D52">
        <w:rPr>
          <w:rFonts w:ascii="Times New Roman" w:hAnsi="Times New Roman"/>
          <w:i/>
          <w:iCs/>
          <w:sz w:val="20"/>
          <w:szCs w:val="20"/>
          <w:lang w:val="ro-RO"/>
        </w:rPr>
        <w:t>, formularul va trebui completat, semnat si stampilat si de c</w:t>
      </w:r>
      <w:r w:rsidR="006E7FBD" w:rsidRPr="00EB3D52">
        <w:rPr>
          <w:rFonts w:ascii="Times New Roman" w:hAnsi="Times New Roman"/>
          <w:i/>
          <w:iCs/>
          <w:sz w:val="20"/>
          <w:szCs w:val="20"/>
          <w:lang w:val="ro-RO"/>
        </w:rPr>
        <w:t>ă</w:t>
      </w:r>
      <w:r w:rsidRPr="00EB3D52">
        <w:rPr>
          <w:rFonts w:ascii="Times New Roman" w:hAnsi="Times New Roman"/>
          <w:i/>
          <w:iCs/>
          <w:sz w:val="20"/>
          <w:szCs w:val="20"/>
          <w:lang w:val="ro-RO"/>
        </w:rPr>
        <w:t>tre reprezentantul legal al subcontractorului.</w:t>
      </w:r>
    </w:p>
    <w:p w14:paraId="77E7271A" w14:textId="77777777" w:rsidR="00FB6734" w:rsidRDefault="00FB6734" w:rsidP="00821055">
      <w:pPr>
        <w:keepNext/>
        <w:keepLines/>
        <w:rPr>
          <w:rFonts w:ascii="Times New Roman" w:hAnsi="Times New Roman"/>
          <w:i/>
          <w:sz w:val="21"/>
          <w:szCs w:val="21"/>
          <w:lang w:val="ro-RO"/>
        </w:rPr>
      </w:pPr>
      <w:r>
        <w:rPr>
          <w:rFonts w:ascii="Times New Roman" w:hAnsi="Times New Roman"/>
          <w:i/>
          <w:sz w:val="21"/>
          <w:szCs w:val="21"/>
          <w:lang w:val="ro-RO"/>
        </w:rPr>
        <w:br w:type="page"/>
      </w:r>
    </w:p>
    <w:tbl>
      <w:tblPr>
        <w:tblStyle w:val="TableGrid"/>
        <w:tblW w:w="0" w:type="auto"/>
        <w:tblLook w:val="04A0" w:firstRow="1" w:lastRow="0" w:firstColumn="1" w:lastColumn="0" w:noHBand="0" w:noVBand="1"/>
      </w:tblPr>
      <w:tblGrid>
        <w:gridCol w:w="9791"/>
      </w:tblGrid>
      <w:tr w:rsidR="00A17A28" w:rsidRPr="002C02E1" w14:paraId="53CC8D4D" w14:textId="77777777" w:rsidTr="00FB6734">
        <w:tc>
          <w:tcPr>
            <w:tcW w:w="9791" w:type="dxa"/>
            <w:tcBorders>
              <w:bottom w:val="single" w:sz="4" w:space="0" w:color="auto"/>
            </w:tcBorders>
            <w:shd w:val="clear" w:color="auto" w:fill="D9D9D9" w:themeFill="background1" w:themeFillShade="D9"/>
          </w:tcPr>
          <w:p w14:paraId="79D3F78B" w14:textId="77777777" w:rsidR="00A17A28" w:rsidRPr="002C02E1" w:rsidRDefault="00A17A28" w:rsidP="00821055">
            <w:pPr>
              <w:keepNext/>
              <w:keepLines/>
              <w:spacing w:before="120" w:after="120"/>
              <w:jc w:val="right"/>
              <w:rPr>
                <w:rFonts w:ascii="Times New Roman" w:hAnsi="Times New Roman"/>
                <w:b/>
              </w:rPr>
            </w:pPr>
            <w:r w:rsidRPr="002C02E1">
              <w:rPr>
                <w:rFonts w:ascii="Times New Roman" w:hAnsi="Times New Roman"/>
                <w:b/>
              </w:rPr>
              <w:lastRenderedPageBreak/>
              <w:t>FORMULARUL 2</w:t>
            </w:r>
          </w:p>
        </w:tc>
      </w:tr>
      <w:tr w:rsidR="00A17A28" w:rsidRPr="002C02E1" w14:paraId="43C6EC15" w14:textId="77777777" w:rsidTr="00FB6734">
        <w:tc>
          <w:tcPr>
            <w:tcW w:w="9791" w:type="dxa"/>
            <w:tcBorders>
              <w:left w:val="nil"/>
              <w:bottom w:val="nil"/>
              <w:right w:val="nil"/>
            </w:tcBorders>
          </w:tcPr>
          <w:p w14:paraId="69559BE9" w14:textId="77777777" w:rsidR="00A17A28" w:rsidRPr="002C02E1" w:rsidRDefault="00A17A28" w:rsidP="00821055">
            <w:pPr>
              <w:keepNext/>
              <w:keepLines/>
              <w:rPr>
                <w:rFonts w:ascii="Times New Roman" w:hAnsi="Times New Roman"/>
                <w:b/>
              </w:rPr>
            </w:pPr>
          </w:p>
          <w:p w14:paraId="144B2ACA" w14:textId="77777777" w:rsidR="00A17A28" w:rsidRPr="002C02E1" w:rsidRDefault="00A17A28" w:rsidP="00821055">
            <w:pPr>
              <w:keepNext/>
              <w:keepLines/>
              <w:jc w:val="both"/>
              <w:rPr>
                <w:rFonts w:ascii="Times New Roman" w:hAnsi="Times New Roman"/>
                <w:b/>
              </w:rPr>
            </w:pPr>
            <w:r w:rsidRPr="002C02E1">
              <w:rPr>
                <w:rFonts w:ascii="Times New Roman" w:hAnsi="Times New Roman"/>
                <w:b/>
              </w:rPr>
              <w:t>OPERATOR ECONOMIC</w:t>
            </w:r>
          </w:p>
          <w:p w14:paraId="22B54580" w14:textId="77777777" w:rsidR="00A17A28" w:rsidRPr="002C02E1" w:rsidRDefault="00A17A28" w:rsidP="00821055">
            <w:pPr>
              <w:keepNext/>
              <w:keepLines/>
              <w:jc w:val="both"/>
              <w:rPr>
                <w:rFonts w:ascii="Times New Roman" w:hAnsi="Times New Roman"/>
                <w:b/>
              </w:rPr>
            </w:pPr>
            <w:r w:rsidRPr="002C02E1">
              <w:rPr>
                <w:rFonts w:ascii="Times New Roman" w:hAnsi="Times New Roman"/>
                <w:b/>
              </w:rPr>
              <w:t>_______________________</w:t>
            </w:r>
          </w:p>
          <w:p w14:paraId="1F38093B" w14:textId="77777777" w:rsidR="00A17A28" w:rsidRPr="002C02E1" w:rsidRDefault="00A17A28" w:rsidP="00821055">
            <w:pPr>
              <w:keepNext/>
              <w:keepLines/>
              <w:spacing w:line="360" w:lineRule="auto"/>
              <w:rPr>
                <w:rFonts w:ascii="Times New Roman" w:hAnsi="Times New Roman"/>
              </w:rPr>
            </w:pPr>
            <w:r w:rsidRPr="002C02E1">
              <w:rPr>
                <w:rFonts w:ascii="Times New Roman" w:hAnsi="Times New Roman"/>
              </w:rPr>
              <w:t xml:space="preserve">                (denumire) </w:t>
            </w:r>
          </w:p>
        </w:tc>
      </w:tr>
    </w:tbl>
    <w:p w14:paraId="415BBEB1" w14:textId="77777777" w:rsidR="00A35963" w:rsidRPr="002C02E1" w:rsidRDefault="00A35963" w:rsidP="00821055">
      <w:pPr>
        <w:keepNext/>
        <w:keepLines/>
        <w:spacing w:after="0"/>
        <w:jc w:val="both"/>
        <w:rPr>
          <w:rFonts w:ascii="Times New Roman" w:hAnsi="Times New Roman"/>
          <w:lang w:val="ro-RO"/>
        </w:rPr>
      </w:pPr>
    </w:p>
    <w:p w14:paraId="77AF56B4" w14:textId="77777777" w:rsidR="00042A2C" w:rsidRPr="002C02E1" w:rsidRDefault="00042A2C" w:rsidP="00821055">
      <w:pPr>
        <w:keepNext/>
        <w:keepLines/>
        <w:spacing w:after="0"/>
        <w:jc w:val="both"/>
        <w:rPr>
          <w:rFonts w:ascii="Times New Roman" w:hAnsi="Times New Roman"/>
          <w:lang w:val="ro-RO"/>
        </w:rPr>
      </w:pPr>
    </w:p>
    <w:p w14:paraId="1C9E1F65" w14:textId="77777777" w:rsidR="003660E3" w:rsidRPr="0077402B" w:rsidRDefault="003660E3" w:rsidP="00481683">
      <w:pPr>
        <w:jc w:val="center"/>
        <w:rPr>
          <w:rFonts w:ascii="Times New Roman" w:hAnsi="Times New Roman"/>
          <w:b/>
        </w:rPr>
      </w:pPr>
      <w:r w:rsidRPr="0077402B">
        <w:rPr>
          <w:rFonts w:ascii="Times New Roman" w:hAnsi="Times New Roman"/>
          <w:b/>
        </w:rPr>
        <w:t>IMPUTERNICIRE</w:t>
      </w:r>
    </w:p>
    <w:p w14:paraId="79271DA9" w14:textId="77777777" w:rsidR="003660E3" w:rsidRPr="0006414F" w:rsidRDefault="00394FD8" w:rsidP="00481683">
      <w:pPr>
        <w:jc w:val="center"/>
        <w:rPr>
          <w:rFonts w:ascii="Times New Roman" w:hAnsi="Times New Roman"/>
          <w:b/>
          <w:lang w:val="pt-BR"/>
        </w:rPr>
      </w:pPr>
      <w:r w:rsidRPr="0006414F">
        <w:rPr>
          <w:rFonts w:ascii="Times New Roman" w:hAnsi="Times New Roman"/>
          <w:snapToGrid w:val="0"/>
          <w:lang w:val="pt-BR"/>
        </w:rPr>
        <w:t>P</w:t>
      </w:r>
      <w:r w:rsidR="003660E3" w:rsidRPr="0006414F">
        <w:rPr>
          <w:rFonts w:ascii="Times New Roman" w:hAnsi="Times New Roman"/>
          <w:snapToGrid w:val="0"/>
          <w:lang w:val="pt-BR"/>
        </w:rPr>
        <w:t>rivind</w:t>
      </w:r>
      <w:r w:rsidRPr="0006414F">
        <w:rPr>
          <w:rFonts w:ascii="Times New Roman" w:hAnsi="Times New Roman"/>
          <w:snapToGrid w:val="0"/>
          <w:lang w:val="pt-BR"/>
        </w:rPr>
        <w:t xml:space="preserve"> </w:t>
      </w:r>
      <w:r w:rsidR="003660E3" w:rsidRPr="0006414F">
        <w:rPr>
          <w:rFonts w:ascii="Times New Roman" w:hAnsi="Times New Roman"/>
          <w:snapToGrid w:val="0"/>
          <w:lang w:val="pt-BR"/>
        </w:rPr>
        <w:t>participarea la procedura de achiziţie</w:t>
      </w:r>
      <w:r w:rsidRPr="0006414F">
        <w:rPr>
          <w:rFonts w:ascii="Times New Roman" w:hAnsi="Times New Roman"/>
          <w:snapToGrid w:val="0"/>
          <w:lang w:val="pt-BR"/>
        </w:rPr>
        <w:t xml:space="preserve"> </w:t>
      </w:r>
    </w:p>
    <w:p w14:paraId="6CA9D088" w14:textId="77777777" w:rsidR="003660E3" w:rsidRPr="0006414F" w:rsidRDefault="003660E3" w:rsidP="00481683">
      <w:pPr>
        <w:jc w:val="both"/>
        <w:rPr>
          <w:rFonts w:ascii="Times New Roman" w:hAnsi="Times New Roman"/>
          <w:lang w:val="pt-BR"/>
        </w:rPr>
      </w:pPr>
    </w:p>
    <w:p w14:paraId="49B1E03A" w14:textId="77777777" w:rsidR="003660E3" w:rsidRPr="0006414F" w:rsidRDefault="003660E3" w:rsidP="00481683">
      <w:pPr>
        <w:jc w:val="both"/>
        <w:rPr>
          <w:rFonts w:ascii="Times New Roman" w:hAnsi="Times New Roman"/>
          <w:lang w:val="pt-BR"/>
        </w:rPr>
      </w:pPr>
      <w:r w:rsidRPr="0006414F">
        <w:rPr>
          <w:rFonts w:ascii="Times New Roman" w:hAnsi="Times New Roman"/>
          <w:lang w:val="pt-BR"/>
        </w:rPr>
        <w:tab/>
        <w:t>Subscrisa ……………………………………………………………………………, cu sediul in ………………………………………………………………………….., înregistratăla Oficiul</w:t>
      </w:r>
      <w:r w:rsidR="004A6D9F" w:rsidRPr="0006414F">
        <w:rPr>
          <w:rFonts w:ascii="Times New Roman" w:hAnsi="Times New Roman"/>
          <w:lang w:val="pt-BR"/>
        </w:rPr>
        <w:t xml:space="preserve"> </w:t>
      </w:r>
      <w:r w:rsidRPr="0006414F">
        <w:rPr>
          <w:rFonts w:ascii="Times New Roman" w:hAnsi="Times New Roman"/>
          <w:lang w:val="pt-BR"/>
        </w:rPr>
        <w:t>Registrului</w:t>
      </w:r>
      <w:r w:rsidR="004A6D9F" w:rsidRPr="0006414F">
        <w:rPr>
          <w:rFonts w:ascii="Times New Roman" w:hAnsi="Times New Roman"/>
          <w:lang w:val="pt-BR"/>
        </w:rPr>
        <w:t xml:space="preserve"> </w:t>
      </w:r>
      <w:r w:rsidRPr="0006414F">
        <w:rPr>
          <w:rFonts w:ascii="Times New Roman" w:hAnsi="Times New Roman"/>
          <w:lang w:val="pt-BR"/>
        </w:rPr>
        <w:t>Comerţului sub nr. ……………………., CUI ………………………, atribut fiscal ……, împuternicim</w:t>
      </w:r>
      <w:r w:rsidR="004A6D9F" w:rsidRPr="0006414F">
        <w:rPr>
          <w:rFonts w:ascii="Times New Roman" w:hAnsi="Times New Roman"/>
          <w:lang w:val="pt-BR"/>
        </w:rPr>
        <w:t xml:space="preserve"> </w:t>
      </w:r>
      <w:r w:rsidRPr="0006414F">
        <w:rPr>
          <w:rFonts w:ascii="Times New Roman" w:hAnsi="Times New Roman"/>
          <w:lang w:val="pt-BR"/>
        </w:rPr>
        <w:t>prin</w:t>
      </w:r>
      <w:r w:rsidR="004A6D9F" w:rsidRPr="0006414F">
        <w:rPr>
          <w:rFonts w:ascii="Times New Roman" w:hAnsi="Times New Roman"/>
          <w:lang w:val="pt-BR"/>
        </w:rPr>
        <w:t xml:space="preserve"> </w:t>
      </w:r>
      <w:r w:rsidRPr="0006414F">
        <w:rPr>
          <w:rFonts w:ascii="Times New Roman" w:hAnsi="Times New Roman"/>
          <w:lang w:val="pt-BR"/>
        </w:rPr>
        <w:t>prezenta</w:t>
      </w:r>
      <w:r w:rsidR="004A6D9F" w:rsidRPr="0006414F">
        <w:rPr>
          <w:rFonts w:ascii="Times New Roman" w:hAnsi="Times New Roman"/>
          <w:lang w:val="pt-BR"/>
        </w:rPr>
        <w:t xml:space="preserve"> </w:t>
      </w:r>
      <w:r w:rsidRPr="0006414F">
        <w:rPr>
          <w:rFonts w:ascii="Times New Roman" w:hAnsi="Times New Roman"/>
          <w:lang w:val="pt-BR"/>
        </w:rPr>
        <w:t>pe…………………………………..,domiciliat</w:t>
      </w:r>
      <w:r w:rsidR="004A6D9F" w:rsidRPr="0006414F">
        <w:rPr>
          <w:rFonts w:ascii="Times New Roman" w:hAnsi="Times New Roman"/>
          <w:lang w:val="pt-BR"/>
        </w:rPr>
        <w:t xml:space="preserve"> </w:t>
      </w:r>
      <w:r w:rsidRPr="0006414F">
        <w:rPr>
          <w:rFonts w:ascii="Times New Roman" w:hAnsi="Times New Roman"/>
          <w:lang w:val="pt-BR"/>
        </w:rPr>
        <w:t>în ………………………..Identificat cu B.I./C.I. seria ……., nr. …………….., CNP ……………………………, eliberat de………………………., la data de …………….., având</w:t>
      </w:r>
      <w:r w:rsidR="004A6D9F" w:rsidRPr="0006414F">
        <w:rPr>
          <w:rFonts w:ascii="Times New Roman" w:hAnsi="Times New Roman"/>
          <w:lang w:val="pt-BR"/>
        </w:rPr>
        <w:t xml:space="preserve"> </w:t>
      </w:r>
      <w:r w:rsidRPr="0006414F">
        <w:rPr>
          <w:rFonts w:ascii="Times New Roman" w:hAnsi="Times New Roman"/>
          <w:lang w:val="pt-BR"/>
        </w:rPr>
        <w:t>funcţia de …………………….., să ne reprezinte la procedura de achiziţie</w:t>
      </w:r>
      <w:r w:rsidR="00394FD8" w:rsidRPr="0006414F">
        <w:rPr>
          <w:rFonts w:ascii="Times New Roman" w:hAnsi="Times New Roman"/>
          <w:lang w:val="pt-BR"/>
        </w:rPr>
        <w:t xml:space="preserve"> proprie</w:t>
      </w:r>
      <w:r w:rsidRPr="0006414F">
        <w:rPr>
          <w:rFonts w:ascii="Times New Roman" w:hAnsi="Times New Roman"/>
          <w:lang w:val="pt-BR"/>
        </w:rPr>
        <w:t xml:space="preserve">, organizată de </w:t>
      </w:r>
      <w:r w:rsidRPr="0006414F">
        <w:rPr>
          <w:rFonts w:ascii="Times New Roman" w:hAnsi="Times New Roman"/>
          <w:b/>
          <w:snapToGrid w:val="0"/>
          <w:lang w:val="pt-BR"/>
        </w:rPr>
        <w:t>……………………………………………………..</w:t>
      </w:r>
      <w:r w:rsidRPr="0006414F">
        <w:rPr>
          <w:rFonts w:ascii="Times New Roman" w:hAnsi="Times New Roman"/>
          <w:lang w:val="pt-BR"/>
        </w:rPr>
        <w:t>, în</w:t>
      </w:r>
      <w:r w:rsidR="004A6D9F" w:rsidRPr="0006414F">
        <w:rPr>
          <w:rFonts w:ascii="Times New Roman" w:hAnsi="Times New Roman"/>
          <w:lang w:val="pt-BR"/>
        </w:rPr>
        <w:t xml:space="preserve"> </w:t>
      </w:r>
      <w:r w:rsidRPr="0006414F">
        <w:rPr>
          <w:rFonts w:ascii="Times New Roman" w:hAnsi="Times New Roman"/>
          <w:lang w:val="pt-BR"/>
        </w:rPr>
        <w:t>scopul</w:t>
      </w:r>
      <w:r w:rsidR="004A6D9F" w:rsidRPr="0006414F">
        <w:rPr>
          <w:rFonts w:ascii="Times New Roman" w:hAnsi="Times New Roman"/>
          <w:lang w:val="pt-BR"/>
        </w:rPr>
        <w:t xml:space="preserve"> </w:t>
      </w:r>
      <w:r w:rsidRPr="0006414F">
        <w:rPr>
          <w:rFonts w:ascii="Times New Roman" w:hAnsi="Times New Roman"/>
          <w:lang w:val="pt-BR"/>
        </w:rPr>
        <w:t>atribuirii</w:t>
      </w:r>
      <w:r w:rsidR="004A6D9F" w:rsidRPr="0006414F">
        <w:rPr>
          <w:rFonts w:ascii="Times New Roman" w:hAnsi="Times New Roman"/>
          <w:lang w:val="pt-BR"/>
        </w:rPr>
        <w:t xml:space="preserve"> </w:t>
      </w:r>
      <w:r w:rsidR="00A26399" w:rsidRPr="0006414F">
        <w:rPr>
          <w:rFonts w:ascii="Times New Roman" w:hAnsi="Times New Roman"/>
          <w:lang w:val="pt-BR"/>
        </w:rPr>
        <w:t>acordului-cadru</w:t>
      </w:r>
      <w:r w:rsidRPr="0006414F">
        <w:rPr>
          <w:rFonts w:ascii="Times New Roman" w:hAnsi="Times New Roman"/>
          <w:lang w:val="pt-BR"/>
        </w:rPr>
        <w:t xml:space="preserve"> de achiziţie de servicii ……………………………</w:t>
      </w:r>
    </w:p>
    <w:p w14:paraId="47F3DD6C" w14:textId="77777777" w:rsidR="003660E3" w:rsidRPr="0006414F" w:rsidRDefault="003660E3" w:rsidP="00481683">
      <w:pPr>
        <w:ind w:firstLine="720"/>
        <w:jc w:val="both"/>
        <w:rPr>
          <w:rFonts w:ascii="Times New Roman" w:hAnsi="Times New Roman"/>
          <w:lang w:val="pt-BR"/>
        </w:rPr>
      </w:pPr>
      <w:r w:rsidRPr="0006414F">
        <w:rPr>
          <w:rFonts w:ascii="Times New Roman" w:hAnsi="Times New Roman"/>
          <w:lang w:val="pt-BR"/>
        </w:rPr>
        <w:t>În</w:t>
      </w:r>
      <w:r w:rsidR="0021021B" w:rsidRPr="0006414F">
        <w:rPr>
          <w:rFonts w:ascii="Times New Roman" w:hAnsi="Times New Roman"/>
          <w:lang w:val="pt-BR"/>
        </w:rPr>
        <w:t xml:space="preserve"> </w:t>
      </w:r>
      <w:r w:rsidRPr="0006414F">
        <w:rPr>
          <w:rFonts w:ascii="Times New Roman" w:hAnsi="Times New Roman"/>
          <w:lang w:val="pt-BR"/>
        </w:rPr>
        <w:t>îndeplinirea</w:t>
      </w:r>
      <w:r w:rsidR="0021021B" w:rsidRPr="0006414F">
        <w:rPr>
          <w:rFonts w:ascii="Times New Roman" w:hAnsi="Times New Roman"/>
          <w:lang w:val="pt-BR"/>
        </w:rPr>
        <w:t xml:space="preserve"> </w:t>
      </w:r>
      <w:r w:rsidRPr="0006414F">
        <w:rPr>
          <w:rFonts w:ascii="Times New Roman" w:hAnsi="Times New Roman"/>
          <w:lang w:val="pt-BR"/>
        </w:rPr>
        <w:t>mandatului</w:t>
      </w:r>
      <w:r w:rsidR="0021021B" w:rsidRPr="0006414F">
        <w:rPr>
          <w:rFonts w:ascii="Times New Roman" w:hAnsi="Times New Roman"/>
          <w:lang w:val="pt-BR"/>
        </w:rPr>
        <w:t xml:space="preserve"> </w:t>
      </w:r>
      <w:r w:rsidRPr="0006414F">
        <w:rPr>
          <w:rFonts w:ascii="Times New Roman" w:hAnsi="Times New Roman"/>
          <w:lang w:val="pt-BR"/>
        </w:rPr>
        <w:t>său, împuternicitul</w:t>
      </w:r>
      <w:r w:rsidR="0021021B" w:rsidRPr="0006414F">
        <w:rPr>
          <w:rFonts w:ascii="Times New Roman" w:hAnsi="Times New Roman"/>
          <w:lang w:val="pt-BR"/>
        </w:rPr>
        <w:t xml:space="preserve"> </w:t>
      </w:r>
      <w:r w:rsidRPr="0006414F">
        <w:rPr>
          <w:rFonts w:ascii="Times New Roman" w:hAnsi="Times New Roman"/>
          <w:lang w:val="pt-BR"/>
        </w:rPr>
        <w:t>va</w:t>
      </w:r>
      <w:r w:rsidR="0021021B" w:rsidRPr="0006414F">
        <w:rPr>
          <w:rFonts w:ascii="Times New Roman" w:hAnsi="Times New Roman"/>
          <w:lang w:val="pt-BR"/>
        </w:rPr>
        <w:t xml:space="preserve"> </w:t>
      </w:r>
      <w:r w:rsidRPr="0006414F">
        <w:rPr>
          <w:rFonts w:ascii="Times New Roman" w:hAnsi="Times New Roman"/>
          <w:lang w:val="pt-BR"/>
        </w:rPr>
        <w:t>avea</w:t>
      </w:r>
      <w:r w:rsidR="0021021B" w:rsidRPr="0006414F">
        <w:rPr>
          <w:rFonts w:ascii="Times New Roman" w:hAnsi="Times New Roman"/>
          <w:lang w:val="pt-BR"/>
        </w:rPr>
        <w:t xml:space="preserve"> </w:t>
      </w:r>
      <w:r w:rsidRPr="0006414F">
        <w:rPr>
          <w:rFonts w:ascii="Times New Roman" w:hAnsi="Times New Roman"/>
          <w:lang w:val="pt-BR"/>
        </w:rPr>
        <w:t>următoarele</w:t>
      </w:r>
      <w:r w:rsidR="0021021B" w:rsidRPr="0006414F">
        <w:rPr>
          <w:rFonts w:ascii="Times New Roman" w:hAnsi="Times New Roman"/>
          <w:lang w:val="pt-BR"/>
        </w:rPr>
        <w:t xml:space="preserve"> </w:t>
      </w:r>
      <w:r w:rsidRPr="0006414F">
        <w:rPr>
          <w:rFonts w:ascii="Times New Roman" w:hAnsi="Times New Roman"/>
          <w:lang w:val="pt-BR"/>
        </w:rPr>
        <w:t>drepturi</w:t>
      </w:r>
      <w:r w:rsidR="0021021B" w:rsidRPr="0006414F">
        <w:rPr>
          <w:rFonts w:ascii="Times New Roman" w:hAnsi="Times New Roman"/>
          <w:lang w:val="pt-BR"/>
        </w:rPr>
        <w:t xml:space="preserve"> </w:t>
      </w:r>
      <w:r w:rsidRPr="0006414F">
        <w:rPr>
          <w:rFonts w:ascii="Times New Roman" w:hAnsi="Times New Roman"/>
          <w:lang w:val="pt-BR"/>
        </w:rPr>
        <w:t>şi</w:t>
      </w:r>
      <w:r w:rsidR="0021021B" w:rsidRPr="0006414F">
        <w:rPr>
          <w:rFonts w:ascii="Times New Roman" w:hAnsi="Times New Roman"/>
          <w:lang w:val="pt-BR"/>
        </w:rPr>
        <w:t xml:space="preserve"> </w:t>
      </w:r>
      <w:r w:rsidRPr="0006414F">
        <w:rPr>
          <w:rFonts w:ascii="Times New Roman" w:hAnsi="Times New Roman"/>
          <w:lang w:val="pt-BR"/>
        </w:rPr>
        <w:t>obligaţii:</w:t>
      </w:r>
    </w:p>
    <w:p w14:paraId="71825598" w14:textId="77777777" w:rsidR="003660E3" w:rsidRPr="0006414F" w:rsidRDefault="003660E3" w:rsidP="00481683">
      <w:pPr>
        <w:ind w:firstLine="720"/>
        <w:jc w:val="both"/>
        <w:rPr>
          <w:rFonts w:ascii="Times New Roman" w:hAnsi="Times New Roman"/>
          <w:lang w:val="pt-BR"/>
        </w:rPr>
      </w:pPr>
      <w:r w:rsidRPr="0006414F">
        <w:rPr>
          <w:rFonts w:ascii="Times New Roman" w:hAnsi="Times New Roman"/>
          <w:lang w:val="pt-BR"/>
        </w:rPr>
        <w:t>1. să</w:t>
      </w:r>
      <w:r w:rsidR="004A6D9F" w:rsidRPr="0006414F">
        <w:rPr>
          <w:rFonts w:ascii="Times New Roman" w:hAnsi="Times New Roman"/>
          <w:lang w:val="pt-BR"/>
        </w:rPr>
        <w:t xml:space="preserve"> </w:t>
      </w:r>
      <w:r w:rsidRPr="0006414F">
        <w:rPr>
          <w:rFonts w:ascii="Times New Roman" w:hAnsi="Times New Roman"/>
          <w:lang w:val="pt-BR"/>
        </w:rPr>
        <w:t>semneze</w:t>
      </w:r>
      <w:r w:rsidR="004A6D9F" w:rsidRPr="0006414F">
        <w:rPr>
          <w:rFonts w:ascii="Times New Roman" w:hAnsi="Times New Roman"/>
          <w:lang w:val="pt-BR"/>
        </w:rPr>
        <w:t xml:space="preserve"> </w:t>
      </w:r>
      <w:r w:rsidRPr="0006414F">
        <w:rPr>
          <w:rFonts w:ascii="Times New Roman" w:hAnsi="Times New Roman"/>
          <w:lang w:val="pt-BR"/>
        </w:rPr>
        <w:t>toate</w:t>
      </w:r>
      <w:r w:rsidR="004A6D9F" w:rsidRPr="0006414F">
        <w:rPr>
          <w:rFonts w:ascii="Times New Roman" w:hAnsi="Times New Roman"/>
          <w:lang w:val="pt-BR"/>
        </w:rPr>
        <w:t xml:space="preserve"> </w:t>
      </w:r>
      <w:r w:rsidRPr="0006414F">
        <w:rPr>
          <w:rFonts w:ascii="Times New Roman" w:hAnsi="Times New Roman"/>
          <w:lang w:val="pt-BR"/>
        </w:rPr>
        <w:t>actele</w:t>
      </w:r>
      <w:r w:rsidR="004A6D9F" w:rsidRPr="0006414F">
        <w:rPr>
          <w:rFonts w:ascii="Times New Roman" w:hAnsi="Times New Roman"/>
          <w:lang w:val="pt-BR"/>
        </w:rPr>
        <w:t xml:space="preserve"> </w:t>
      </w:r>
      <w:r w:rsidRPr="0006414F">
        <w:rPr>
          <w:rFonts w:ascii="Times New Roman" w:hAnsi="Times New Roman"/>
          <w:lang w:val="pt-BR"/>
        </w:rPr>
        <w:t>şi</w:t>
      </w:r>
      <w:r w:rsidR="004A6D9F" w:rsidRPr="0006414F">
        <w:rPr>
          <w:rFonts w:ascii="Times New Roman" w:hAnsi="Times New Roman"/>
          <w:lang w:val="pt-BR"/>
        </w:rPr>
        <w:t xml:space="preserve"> </w:t>
      </w:r>
      <w:r w:rsidRPr="0006414F">
        <w:rPr>
          <w:rFonts w:ascii="Times New Roman" w:hAnsi="Times New Roman"/>
          <w:lang w:val="pt-BR"/>
        </w:rPr>
        <w:t>documentele care emană de la subscrisa</w:t>
      </w:r>
      <w:r w:rsidR="004A6D9F" w:rsidRPr="0006414F">
        <w:rPr>
          <w:rFonts w:ascii="Times New Roman" w:hAnsi="Times New Roman"/>
          <w:lang w:val="pt-BR"/>
        </w:rPr>
        <w:t xml:space="preserve"> </w:t>
      </w:r>
      <w:r w:rsidRPr="0006414F">
        <w:rPr>
          <w:rFonts w:ascii="Times New Roman" w:hAnsi="Times New Roman"/>
          <w:lang w:val="pt-BR"/>
        </w:rPr>
        <w:t>în</w:t>
      </w:r>
      <w:r w:rsidR="004A6D9F" w:rsidRPr="0006414F">
        <w:rPr>
          <w:rFonts w:ascii="Times New Roman" w:hAnsi="Times New Roman"/>
          <w:lang w:val="pt-BR"/>
        </w:rPr>
        <w:t xml:space="preserve"> </w:t>
      </w:r>
      <w:r w:rsidRPr="0006414F">
        <w:rPr>
          <w:rFonts w:ascii="Times New Roman" w:hAnsi="Times New Roman"/>
          <w:lang w:val="pt-BR"/>
        </w:rPr>
        <w:t>legătură cu participarea la procedură;</w:t>
      </w:r>
    </w:p>
    <w:p w14:paraId="301A8E7F" w14:textId="77777777" w:rsidR="003660E3" w:rsidRPr="0006414F" w:rsidRDefault="003660E3" w:rsidP="00481683">
      <w:pPr>
        <w:ind w:firstLine="720"/>
        <w:jc w:val="both"/>
        <w:rPr>
          <w:rFonts w:ascii="Times New Roman" w:hAnsi="Times New Roman"/>
          <w:lang w:val="pt-BR"/>
        </w:rPr>
      </w:pPr>
      <w:r w:rsidRPr="0006414F">
        <w:rPr>
          <w:rFonts w:ascii="Times New Roman" w:hAnsi="Times New Roman"/>
          <w:lang w:val="pt-BR"/>
        </w:rPr>
        <w:t>2. să</w:t>
      </w:r>
      <w:r w:rsidR="004A6D9F" w:rsidRPr="0006414F">
        <w:rPr>
          <w:rFonts w:ascii="Times New Roman" w:hAnsi="Times New Roman"/>
          <w:lang w:val="pt-BR"/>
        </w:rPr>
        <w:t xml:space="preserve"> participle </w:t>
      </w:r>
      <w:r w:rsidRPr="0006414F">
        <w:rPr>
          <w:rFonts w:ascii="Times New Roman" w:hAnsi="Times New Roman"/>
          <w:lang w:val="pt-BR"/>
        </w:rPr>
        <w:t>în</w:t>
      </w:r>
      <w:r w:rsidR="004A6D9F" w:rsidRPr="0006414F">
        <w:rPr>
          <w:rFonts w:ascii="Times New Roman" w:hAnsi="Times New Roman"/>
          <w:lang w:val="pt-BR"/>
        </w:rPr>
        <w:t xml:space="preserve"> </w:t>
      </w:r>
      <w:r w:rsidRPr="0006414F">
        <w:rPr>
          <w:rFonts w:ascii="Times New Roman" w:hAnsi="Times New Roman"/>
          <w:lang w:val="pt-BR"/>
        </w:rPr>
        <w:t>numele</w:t>
      </w:r>
      <w:r w:rsidR="004A6D9F" w:rsidRPr="0006414F">
        <w:rPr>
          <w:rFonts w:ascii="Times New Roman" w:hAnsi="Times New Roman"/>
          <w:lang w:val="pt-BR"/>
        </w:rPr>
        <w:t xml:space="preserve"> </w:t>
      </w:r>
      <w:r w:rsidRPr="0006414F">
        <w:rPr>
          <w:rFonts w:ascii="Times New Roman" w:hAnsi="Times New Roman"/>
          <w:lang w:val="pt-BR"/>
        </w:rPr>
        <w:t>subscrisei la procedură</w:t>
      </w:r>
      <w:r w:rsidR="004A6D9F" w:rsidRPr="0006414F">
        <w:rPr>
          <w:rFonts w:ascii="Times New Roman" w:hAnsi="Times New Roman"/>
          <w:lang w:val="pt-BR"/>
        </w:rPr>
        <w:t xml:space="preserve"> </w:t>
      </w:r>
      <w:r w:rsidRPr="0006414F">
        <w:rPr>
          <w:rFonts w:ascii="Times New Roman" w:hAnsi="Times New Roman"/>
          <w:lang w:val="pt-BR"/>
        </w:rPr>
        <w:t>şi</w:t>
      </w:r>
      <w:r w:rsidR="004A6D9F" w:rsidRPr="0006414F">
        <w:rPr>
          <w:rFonts w:ascii="Times New Roman" w:hAnsi="Times New Roman"/>
          <w:lang w:val="pt-BR"/>
        </w:rPr>
        <w:t xml:space="preserve"> </w:t>
      </w:r>
      <w:r w:rsidRPr="0006414F">
        <w:rPr>
          <w:rFonts w:ascii="Times New Roman" w:hAnsi="Times New Roman"/>
          <w:lang w:val="pt-BR"/>
        </w:rPr>
        <w:t>să</w:t>
      </w:r>
      <w:r w:rsidR="004A6D9F" w:rsidRPr="0006414F">
        <w:rPr>
          <w:rFonts w:ascii="Times New Roman" w:hAnsi="Times New Roman"/>
          <w:lang w:val="pt-BR"/>
        </w:rPr>
        <w:t xml:space="preserve"> </w:t>
      </w:r>
      <w:r w:rsidRPr="0006414F">
        <w:rPr>
          <w:rFonts w:ascii="Times New Roman" w:hAnsi="Times New Roman"/>
          <w:lang w:val="pt-BR"/>
        </w:rPr>
        <w:t>semneze</w:t>
      </w:r>
      <w:r w:rsidR="004A6D9F" w:rsidRPr="0006414F">
        <w:rPr>
          <w:rFonts w:ascii="Times New Roman" w:hAnsi="Times New Roman"/>
          <w:lang w:val="pt-BR"/>
        </w:rPr>
        <w:t xml:space="preserve"> </w:t>
      </w:r>
      <w:r w:rsidRPr="0006414F">
        <w:rPr>
          <w:rFonts w:ascii="Times New Roman" w:hAnsi="Times New Roman"/>
          <w:lang w:val="pt-BR"/>
        </w:rPr>
        <w:t>toate</w:t>
      </w:r>
      <w:r w:rsidR="004A6D9F" w:rsidRPr="0006414F">
        <w:rPr>
          <w:rFonts w:ascii="Times New Roman" w:hAnsi="Times New Roman"/>
          <w:lang w:val="pt-BR"/>
        </w:rPr>
        <w:t xml:space="preserve"> </w:t>
      </w:r>
      <w:r w:rsidRPr="0006414F">
        <w:rPr>
          <w:rFonts w:ascii="Times New Roman" w:hAnsi="Times New Roman"/>
          <w:lang w:val="pt-BR"/>
        </w:rPr>
        <w:t>documentele</w:t>
      </w:r>
      <w:r w:rsidR="004A6D9F" w:rsidRPr="0006414F">
        <w:rPr>
          <w:rFonts w:ascii="Times New Roman" w:hAnsi="Times New Roman"/>
          <w:lang w:val="pt-BR"/>
        </w:rPr>
        <w:t xml:space="preserve"> </w:t>
      </w:r>
      <w:r w:rsidRPr="0006414F">
        <w:rPr>
          <w:rFonts w:ascii="Times New Roman" w:hAnsi="Times New Roman"/>
          <w:lang w:val="pt-BR"/>
        </w:rPr>
        <w:t>rezultate</w:t>
      </w:r>
      <w:r w:rsidR="004A6D9F" w:rsidRPr="0006414F">
        <w:rPr>
          <w:rFonts w:ascii="Times New Roman" w:hAnsi="Times New Roman"/>
          <w:lang w:val="pt-BR"/>
        </w:rPr>
        <w:t xml:space="preserve"> </w:t>
      </w:r>
      <w:r w:rsidRPr="0006414F">
        <w:rPr>
          <w:rFonts w:ascii="Times New Roman" w:hAnsi="Times New Roman"/>
          <w:lang w:val="pt-BR"/>
        </w:rPr>
        <w:t>pe</w:t>
      </w:r>
      <w:r w:rsidR="004A6D9F" w:rsidRPr="0006414F">
        <w:rPr>
          <w:rFonts w:ascii="Times New Roman" w:hAnsi="Times New Roman"/>
          <w:lang w:val="pt-BR"/>
        </w:rPr>
        <w:t xml:space="preserve"> </w:t>
      </w:r>
      <w:r w:rsidRPr="0006414F">
        <w:rPr>
          <w:rFonts w:ascii="Times New Roman" w:hAnsi="Times New Roman"/>
          <w:lang w:val="pt-BR"/>
        </w:rPr>
        <w:t>parcursul</w:t>
      </w:r>
      <w:r w:rsidR="004A6D9F" w:rsidRPr="0006414F">
        <w:rPr>
          <w:rFonts w:ascii="Times New Roman" w:hAnsi="Times New Roman"/>
          <w:lang w:val="pt-BR"/>
        </w:rPr>
        <w:t xml:space="preserve"> </w:t>
      </w:r>
      <w:r w:rsidRPr="0006414F">
        <w:rPr>
          <w:rFonts w:ascii="Times New Roman" w:hAnsi="Times New Roman"/>
          <w:lang w:val="pt-BR"/>
        </w:rPr>
        <w:t>şi/sau</w:t>
      </w:r>
      <w:r w:rsidR="004A6D9F" w:rsidRPr="0006414F">
        <w:rPr>
          <w:rFonts w:ascii="Times New Roman" w:hAnsi="Times New Roman"/>
          <w:lang w:val="pt-BR"/>
        </w:rPr>
        <w:t xml:space="preserve"> </w:t>
      </w:r>
      <w:r w:rsidRPr="0006414F">
        <w:rPr>
          <w:rFonts w:ascii="Times New Roman" w:hAnsi="Times New Roman"/>
          <w:lang w:val="pt-BR"/>
        </w:rPr>
        <w:t>în</w:t>
      </w:r>
      <w:r w:rsidR="004A6D9F" w:rsidRPr="0006414F">
        <w:rPr>
          <w:rFonts w:ascii="Times New Roman" w:hAnsi="Times New Roman"/>
          <w:lang w:val="pt-BR"/>
        </w:rPr>
        <w:t xml:space="preserve"> </w:t>
      </w:r>
      <w:r w:rsidRPr="0006414F">
        <w:rPr>
          <w:rFonts w:ascii="Times New Roman" w:hAnsi="Times New Roman"/>
          <w:lang w:val="pt-BR"/>
        </w:rPr>
        <w:t>urma</w:t>
      </w:r>
      <w:r w:rsidR="004A6D9F" w:rsidRPr="0006414F">
        <w:rPr>
          <w:rFonts w:ascii="Times New Roman" w:hAnsi="Times New Roman"/>
          <w:lang w:val="pt-BR"/>
        </w:rPr>
        <w:t xml:space="preserve"> </w:t>
      </w:r>
      <w:r w:rsidRPr="0006414F">
        <w:rPr>
          <w:rFonts w:ascii="Times New Roman" w:hAnsi="Times New Roman"/>
          <w:lang w:val="pt-BR"/>
        </w:rPr>
        <w:t>desfăşurării</w:t>
      </w:r>
      <w:r w:rsidR="004A6D9F" w:rsidRPr="0006414F">
        <w:rPr>
          <w:rFonts w:ascii="Times New Roman" w:hAnsi="Times New Roman"/>
          <w:lang w:val="pt-BR"/>
        </w:rPr>
        <w:t xml:space="preserve"> </w:t>
      </w:r>
      <w:r w:rsidRPr="0006414F">
        <w:rPr>
          <w:rFonts w:ascii="Times New Roman" w:hAnsi="Times New Roman"/>
          <w:lang w:val="pt-BR"/>
        </w:rPr>
        <w:t>procedurii;</w:t>
      </w:r>
    </w:p>
    <w:p w14:paraId="05D975BB" w14:textId="77777777" w:rsidR="003660E3" w:rsidRPr="0006414F" w:rsidRDefault="003660E3" w:rsidP="00481683">
      <w:pPr>
        <w:ind w:firstLine="720"/>
        <w:jc w:val="both"/>
        <w:rPr>
          <w:rFonts w:ascii="Times New Roman" w:hAnsi="Times New Roman"/>
          <w:lang w:val="pt-BR"/>
        </w:rPr>
      </w:pPr>
      <w:r w:rsidRPr="0006414F">
        <w:rPr>
          <w:rFonts w:ascii="Times New Roman" w:hAnsi="Times New Roman"/>
          <w:lang w:val="pt-BR"/>
        </w:rPr>
        <w:t>3. să</w:t>
      </w:r>
      <w:r w:rsidR="004A6D9F" w:rsidRPr="0006414F">
        <w:rPr>
          <w:rFonts w:ascii="Times New Roman" w:hAnsi="Times New Roman"/>
          <w:lang w:val="pt-BR"/>
        </w:rPr>
        <w:t xml:space="preserve"> </w:t>
      </w:r>
      <w:r w:rsidRPr="0006414F">
        <w:rPr>
          <w:rFonts w:ascii="Times New Roman" w:hAnsi="Times New Roman"/>
          <w:lang w:val="pt-BR"/>
        </w:rPr>
        <w:t>răspundă</w:t>
      </w:r>
      <w:r w:rsidR="004A6D9F" w:rsidRPr="0006414F">
        <w:rPr>
          <w:rFonts w:ascii="Times New Roman" w:hAnsi="Times New Roman"/>
          <w:lang w:val="pt-BR"/>
        </w:rPr>
        <w:t xml:space="preserve"> </w:t>
      </w:r>
      <w:r w:rsidRPr="0006414F">
        <w:rPr>
          <w:rFonts w:ascii="Times New Roman" w:hAnsi="Times New Roman"/>
          <w:lang w:val="pt-BR"/>
        </w:rPr>
        <w:t>solicitărilor de clarificare formulate de către</w:t>
      </w:r>
      <w:r w:rsidR="004A6D9F" w:rsidRPr="0006414F">
        <w:rPr>
          <w:rFonts w:ascii="Times New Roman" w:hAnsi="Times New Roman"/>
          <w:lang w:val="pt-BR"/>
        </w:rPr>
        <w:t xml:space="preserve"> </w:t>
      </w:r>
      <w:r w:rsidRPr="0006414F">
        <w:rPr>
          <w:rFonts w:ascii="Times New Roman" w:hAnsi="Times New Roman"/>
          <w:lang w:val="pt-BR"/>
        </w:rPr>
        <w:t>comisia de evaluare</w:t>
      </w:r>
      <w:r w:rsidR="004A6D9F" w:rsidRPr="0006414F">
        <w:rPr>
          <w:rFonts w:ascii="Times New Roman" w:hAnsi="Times New Roman"/>
          <w:lang w:val="pt-BR"/>
        </w:rPr>
        <w:t xml:space="preserve"> </w:t>
      </w:r>
      <w:r w:rsidRPr="0006414F">
        <w:rPr>
          <w:rFonts w:ascii="Times New Roman" w:hAnsi="Times New Roman"/>
          <w:lang w:val="pt-BR"/>
        </w:rPr>
        <w:t>în</w:t>
      </w:r>
      <w:r w:rsidR="004A6D9F" w:rsidRPr="0006414F">
        <w:rPr>
          <w:rFonts w:ascii="Times New Roman" w:hAnsi="Times New Roman"/>
          <w:lang w:val="pt-BR"/>
        </w:rPr>
        <w:t xml:space="preserve"> </w:t>
      </w:r>
      <w:r w:rsidRPr="0006414F">
        <w:rPr>
          <w:rFonts w:ascii="Times New Roman" w:hAnsi="Times New Roman"/>
          <w:lang w:val="pt-BR"/>
        </w:rPr>
        <w:t>timpul</w:t>
      </w:r>
      <w:r w:rsidR="004A6D9F" w:rsidRPr="0006414F">
        <w:rPr>
          <w:rFonts w:ascii="Times New Roman" w:hAnsi="Times New Roman"/>
          <w:lang w:val="pt-BR"/>
        </w:rPr>
        <w:t xml:space="preserve"> </w:t>
      </w:r>
      <w:r w:rsidRPr="0006414F">
        <w:rPr>
          <w:rFonts w:ascii="Times New Roman" w:hAnsi="Times New Roman"/>
          <w:lang w:val="pt-BR"/>
        </w:rPr>
        <w:t>desfăşurării</w:t>
      </w:r>
      <w:r w:rsidR="004A6D9F" w:rsidRPr="0006414F">
        <w:rPr>
          <w:rFonts w:ascii="Times New Roman" w:hAnsi="Times New Roman"/>
          <w:lang w:val="pt-BR"/>
        </w:rPr>
        <w:t xml:space="preserve"> </w:t>
      </w:r>
      <w:r w:rsidRPr="0006414F">
        <w:rPr>
          <w:rFonts w:ascii="Times New Roman" w:hAnsi="Times New Roman"/>
          <w:lang w:val="pt-BR"/>
        </w:rPr>
        <w:t>procedurii;</w:t>
      </w:r>
    </w:p>
    <w:p w14:paraId="02864760" w14:textId="77777777" w:rsidR="003660E3" w:rsidRPr="0006414F" w:rsidRDefault="003660E3" w:rsidP="00481683">
      <w:pPr>
        <w:ind w:firstLine="720"/>
        <w:jc w:val="both"/>
        <w:rPr>
          <w:rFonts w:ascii="Times New Roman" w:hAnsi="Times New Roman"/>
          <w:lang w:val="pt-BR"/>
        </w:rPr>
      </w:pPr>
      <w:r w:rsidRPr="0006414F">
        <w:rPr>
          <w:rFonts w:ascii="Times New Roman" w:hAnsi="Times New Roman"/>
          <w:lang w:val="pt-BR"/>
        </w:rPr>
        <w:t>4. să</w:t>
      </w:r>
      <w:r w:rsidR="004A6D9F" w:rsidRPr="0006414F">
        <w:rPr>
          <w:rFonts w:ascii="Times New Roman" w:hAnsi="Times New Roman"/>
          <w:lang w:val="pt-BR"/>
        </w:rPr>
        <w:t xml:space="preserve"> </w:t>
      </w:r>
      <w:r w:rsidRPr="0006414F">
        <w:rPr>
          <w:rFonts w:ascii="Times New Roman" w:hAnsi="Times New Roman"/>
          <w:lang w:val="pt-BR"/>
        </w:rPr>
        <w:t>depună</w:t>
      </w:r>
      <w:r w:rsidR="004A6D9F" w:rsidRPr="0006414F">
        <w:rPr>
          <w:rFonts w:ascii="Times New Roman" w:hAnsi="Times New Roman"/>
          <w:lang w:val="pt-BR"/>
        </w:rPr>
        <w:t xml:space="preserve"> </w:t>
      </w:r>
      <w:r w:rsidRPr="0006414F">
        <w:rPr>
          <w:rFonts w:ascii="Times New Roman" w:hAnsi="Times New Roman"/>
          <w:lang w:val="pt-BR"/>
        </w:rPr>
        <w:t>în</w:t>
      </w:r>
      <w:r w:rsidR="004A6D9F" w:rsidRPr="0006414F">
        <w:rPr>
          <w:rFonts w:ascii="Times New Roman" w:hAnsi="Times New Roman"/>
          <w:lang w:val="pt-BR"/>
        </w:rPr>
        <w:t xml:space="preserve"> </w:t>
      </w:r>
      <w:r w:rsidRPr="0006414F">
        <w:rPr>
          <w:rFonts w:ascii="Times New Roman" w:hAnsi="Times New Roman"/>
          <w:lang w:val="pt-BR"/>
        </w:rPr>
        <w:t>numele</w:t>
      </w:r>
      <w:r w:rsidR="004A6D9F" w:rsidRPr="0006414F">
        <w:rPr>
          <w:rFonts w:ascii="Times New Roman" w:hAnsi="Times New Roman"/>
          <w:lang w:val="pt-BR"/>
        </w:rPr>
        <w:t xml:space="preserve"> </w:t>
      </w:r>
      <w:r w:rsidRPr="0006414F">
        <w:rPr>
          <w:rFonts w:ascii="Times New Roman" w:hAnsi="Times New Roman"/>
          <w:lang w:val="pt-BR"/>
        </w:rPr>
        <w:t>subscrisei</w:t>
      </w:r>
      <w:r w:rsidR="004A6D9F" w:rsidRPr="0006414F">
        <w:rPr>
          <w:rFonts w:ascii="Times New Roman" w:hAnsi="Times New Roman"/>
          <w:lang w:val="pt-BR"/>
        </w:rPr>
        <w:t xml:space="preserve"> </w:t>
      </w:r>
      <w:r w:rsidRPr="0006414F">
        <w:rPr>
          <w:rFonts w:ascii="Times New Roman" w:hAnsi="Times New Roman"/>
          <w:lang w:val="pt-BR"/>
        </w:rPr>
        <w:t>contestaţiile cu privire la procedură.</w:t>
      </w:r>
    </w:p>
    <w:p w14:paraId="746CE971" w14:textId="77777777" w:rsidR="003660E3" w:rsidRPr="0006414F" w:rsidRDefault="003660E3" w:rsidP="00481683">
      <w:pPr>
        <w:jc w:val="both"/>
        <w:rPr>
          <w:rFonts w:ascii="Times New Roman" w:hAnsi="Times New Roman"/>
          <w:lang w:val="pt-BR"/>
        </w:rPr>
      </w:pPr>
    </w:p>
    <w:p w14:paraId="11447D68" w14:textId="77777777" w:rsidR="003660E3" w:rsidRPr="0006414F" w:rsidRDefault="003660E3" w:rsidP="00481683">
      <w:pPr>
        <w:jc w:val="both"/>
        <w:rPr>
          <w:rFonts w:ascii="Times New Roman" w:hAnsi="Times New Roman"/>
          <w:lang w:val="pt-BR"/>
        </w:rPr>
      </w:pPr>
      <w:r w:rsidRPr="0006414F">
        <w:rPr>
          <w:rFonts w:ascii="Times New Roman" w:hAnsi="Times New Roman"/>
          <w:lang w:val="pt-BR"/>
        </w:rPr>
        <w:tab/>
        <w:t>Prin</w:t>
      </w:r>
      <w:r w:rsidR="004A6D9F" w:rsidRPr="0006414F">
        <w:rPr>
          <w:rFonts w:ascii="Times New Roman" w:hAnsi="Times New Roman"/>
          <w:lang w:val="pt-BR"/>
        </w:rPr>
        <w:t xml:space="preserve"> </w:t>
      </w:r>
      <w:r w:rsidRPr="0006414F">
        <w:rPr>
          <w:rFonts w:ascii="Times New Roman" w:hAnsi="Times New Roman"/>
          <w:lang w:val="pt-BR"/>
        </w:rPr>
        <w:t>prezenta, împuternicitul</w:t>
      </w:r>
      <w:r w:rsidR="004A6D9F" w:rsidRPr="0006414F">
        <w:rPr>
          <w:rFonts w:ascii="Times New Roman" w:hAnsi="Times New Roman"/>
          <w:lang w:val="pt-BR"/>
        </w:rPr>
        <w:t xml:space="preserve"> nostru </w:t>
      </w:r>
      <w:r w:rsidRPr="0006414F">
        <w:rPr>
          <w:rFonts w:ascii="Times New Roman" w:hAnsi="Times New Roman"/>
          <w:lang w:val="pt-BR"/>
        </w:rPr>
        <w:t>este</w:t>
      </w:r>
      <w:r w:rsidR="004A6D9F" w:rsidRPr="0006414F">
        <w:rPr>
          <w:rFonts w:ascii="Times New Roman" w:hAnsi="Times New Roman"/>
          <w:lang w:val="pt-BR"/>
        </w:rPr>
        <w:t xml:space="preserve"> </w:t>
      </w:r>
      <w:r w:rsidRPr="0006414F">
        <w:rPr>
          <w:rFonts w:ascii="Times New Roman" w:hAnsi="Times New Roman"/>
          <w:lang w:val="pt-BR"/>
        </w:rPr>
        <w:t>pe</w:t>
      </w:r>
      <w:r w:rsidR="004A6D9F" w:rsidRPr="0006414F">
        <w:rPr>
          <w:rFonts w:ascii="Times New Roman" w:hAnsi="Times New Roman"/>
          <w:lang w:val="pt-BR"/>
        </w:rPr>
        <w:t xml:space="preserve"> </w:t>
      </w:r>
      <w:r w:rsidRPr="0006414F">
        <w:rPr>
          <w:rFonts w:ascii="Times New Roman" w:hAnsi="Times New Roman"/>
          <w:lang w:val="pt-BR"/>
        </w:rPr>
        <w:t>deplin</w:t>
      </w:r>
      <w:r w:rsidR="004A6D9F" w:rsidRPr="0006414F">
        <w:rPr>
          <w:rFonts w:ascii="Times New Roman" w:hAnsi="Times New Roman"/>
          <w:lang w:val="pt-BR"/>
        </w:rPr>
        <w:t xml:space="preserve"> </w:t>
      </w:r>
      <w:r w:rsidRPr="0006414F">
        <w:rPr>
          <w:rFonts w:ascii="Times New Roman" w:hAnsi="Times New Roman"/>
          <w:lang w:val="pt-BR"/>
        </w:rPr>
        <w:t>autorizat</w:t>
      </w:r>
      <w:r w:rsidR="004A6D9F" w:rsidRPr="0006414F">
        <w:rPr>
          <w:rFonts w:ascii="Times New Roman" w:hAnsi="Times New Roman"/>
          <w:lang w:val="pt-BR"/>
        </w:rPr>
        <w:t xml:space="preserve"> </w:t>
      </w:r>
      <w:r w:rsidRPr="0006414F">
        <w:rPr>
          <w:rFonts w:ascii="Times New Roman" w:hAnsi="Times New Roman"/>
          <w:lang w:val="pt-BR"/>
        </w:rPr>
        <w:t>să</w:t>
      </w:r>
      <w:r w:rsidR="004A6D9F" w:rsidRPr="0006414F">
        <w:rPr>
          <w:rFonts w:ascii="Times New Roman" w:hAnsi="Times New Roman"/>
          <w:lang w:val="pt-BR"/>
        </w:rPr>
        <w:t xml:space="preserve"> </w:t>
      </w:r>
      <w:r w:rsidRPr="0006414F">
        <w:rPr>
          <w:rFonts w:ascii="Times New Roman" w:hAnsi="Times New Roman"/>
          <w:lang w:val="pt-BR"/>
        </w:rPr>
        <w:t>angajeze</w:t>
      </w:r>
      <w:r w:rsidR="004A6D9F" w:rsidRPr="0006414F">
        <w:rPr>
          <w:rFonts w:ascii="Times New Roman" w:hAnsi="Times New Roman"/>
          <w:lang w:val="pt-BR"/>
        </w:rPr>
        <w:t xml:space="preserve"> </w:t>
      </w:r>
      <w:r w:rsidRPr="0006414F">
        <w:rPr>
          <w:rFonts w:ascii="Times New Roman" w:hAnsi="Times New Roman"/>
          <w:lang w:val="pt-BR"/>
        </w:rPr>
        <w:t>răspunderea</w:t>
      </w:r>
      <w:r w:rsidR="004A6D9F" w:rsidRPr="0006414F">
        <w:rPr>
          <w:rFonts w:ascii="Times New Roman" w:hAnsi="Times New Roman"/>
          <w:lang w:val="pt-BR"/>
        </w:rPr>
        <w:t xml:space="preserve"> </w:t>
      </w:r>
      <w:r w:rsidRPr="0006414F">
        <w:rPr>
          <w:rFonts w:ascii="Times New Roman" w:hAnsi="Times New Roman"/>
          <w:lang w:val="pt-BR"/>
        </w:rPr>
        <w:t>subscrisei cu privire la toate</w:t>
      </w:r>
      <w:r w:rsidR="004A6D9F" w:rsidRPr="0006414F">
        <w:rPr>
          <w:rFonts w:ascii="Times New Roman" w:hAnsi="Times New Roman"/>
          <w:lang w:val="pt-BR"/>
        </w:rPr>
        <w:t xml:space="preserve"> </w:t>
      </w:r>
      <w:r w:rsidRPr="0006414F">
        <w:rPr>
          <w:rFonts w:ascii="Times New Roman" w:hAnsi="Times New Roman"/>
          <w:lang w:val="pt-BR"/>
        </w:rPr>
        <w:t>actele</w:t>
      </w:r>
      <w:r w:rsidR="004A6D9F" w:rsidRPr="0006414F">
        <w:rPr>
          <w:rFonts w:ascii="Times New Roman" w:hAnsi="Times New Roman"/>
          <w:lang w:val="pt-BR"/>
        </w:rPr>
        <w:t xml:space="preserve"> </w:t>
      </w:r>
      <w:r w:rsidRPr="0006414F">
        <w:rPr>
          <w:rFonts w:ascii="Times New Roman" w:hAnsi="Times New Roman"/>
          <w:lang w:val="pt-BR"/>
        </w:rPr>
        <w:t>şi</w:t>
      </w:r>
      <w:r w:rsidR="004A6D9F" w:rsidRPr="0006414F">
        <w:rPr>
          <w:rFonts w:ascii="Times New Roman" w:hAnsi="Times New Roman"/>
          <w:lang w:val="pt-BR"/>
        </w:rPr>
        <w:t xml:space="preserve"> </w:t>
      </w:r>
      <w:r w:rsidRPr="0006414F">
        <w:rPr>
          <w:rFonts w:ascii="Times New Roman" w:hAnsi="Times New Roman"/>
          <w:lang w:val="pt-BR"/>
        </w:rPr>
        <w:t>faptele</w:t>
      </w:r>
      <w:r w:rsidR="004A6D9F" w:rsidRPr="0006414F">
        <w:rPr>
          <w:rFonts w:ascii="Times New Roman" w:hAnsi="Times New Roman"/>
          <w:lang w:val="pt-BR"/>
        </w:rPr>
        <w:t xml:space="preserve"> </w:t>
      </w:r>
      <w:r w:rsidRPr="0006414F">
        <w:rPr>
          <w:rFonts w:ascii="Times New Roman" w:hAnsi="Times New Roman"/>
          <w:lang w:val="pt-BR"/>
        </w:rPr>
        <w:t>ce</w:t>
      </w:r>
      <w:r w:rsidR="004A6D9F" w:rsidRPr="0006414F">
        <w:rPr>
          <w:rFonts w:ascii="Times New Roman" w:hAnsi="Times New Roman"/>
          <w:lang w:val="pt-BR"/>
        </w:rPr>
        <w:t xml:space="preserve"> </w:t>
      </w:r>
      <w:r w:rsidRPr="0006414F">
        <w:rPr>
          <w:rFonts w:ascii="Times New Roman" w:hAnsi="Times New Roman"/>
          <w:lang w:val="pt-BR"/>
        </w:rPr>
        <w:t>decurg din participarea la procedură.</w:t>
      </w:r>
    </w:p>
    <w:p w14:paraId="0B8BB1D0" w14:textId="77777777" w:rsidR="003660E3" w:rsidRPr="0006414F" w:rsidRDefault="003660E3" w:rsidP="00481683">
      <w:pPr>
        <w:jc w:val="both"/>
        <w:rPr>
          <w:rFonts w:ascii="Times New Roman" w:hAnsi="Times New Roman"/>
          <w:lang w:val="pt-BR"/>
        </w:rPr>
      </w:pPr>
    </w:p>
    <w:p w14:paraId="0931206E" w14:textId="77777777" w:rsidR="003660E3" w:rsidRPr="0006414F" w:rsidRDefault="003660E3" w:rsidP="003660E3">
      <w:pPr>
        <w:keepNext/>
        <w:spacing w:after="120"/>
        <w:jc w:val="both"/>
        <w:rPr>
          <w:rFonts w:ascii="Times New Roman" w:hAnsi="Times New Roman"/>
          <w:b/>
          <w:lang w:val="pt-BR"/>
        </w:rPr>
      </w:pPr>
      <w:r w:rsidRPr="0006414F">
        <w:rPr>
          <w:rFonts w:ascii="Times New Roman" w:hAnsi="Times New Roman"/>
          <w:b/>
          <w:lang w:val="pt-BR"/>
        </w:rPr>
        <w:t>Data</w:t>
      </w:r>
      <w:r w:rsidRPr="0006414F">
        <w:rPr>
          <w:rFonts w:ascii="Times New Roman" w:hAnsi="Times New Roman"/>
          <w:b/>
          <w:lang w:val="pt-BR"/>
        </w:rPr>
        <w:tab/>
      </w:r>
      <w:r w:rsidRPr="0006414F">
        <w:rPr>
          <w:rFonts w:ascii="Times New Roman" w:hAnsi="Times New Roman"/>
          <w:b/>
          <w:lang w:val="pt-BR"/>
        </w:rPr>
        <w:tab/>
      </w:r>
      <w:r w:rsidRPr="0006414F">
        <w:rPr>
          <w:rFonts w:ascii="Times New Roman" w:hAnsi="Times New Roman"/>
          <w:b/>
          <w:lang w:val="pt-BR"/>
        </w:rPr>
        <w:tab/>
      </w:r>
      <w:r w:rsidRPr="0006414F">
        <w:rPr>
          <w:rFonts w:ascii="Times New Roman" w:hAnsi="Times New Roman"/>
          <w:b/>
          <w:lang w:val="pt-BR"/>
        </w:rPr>
        <w:tab/>
      </w:r>
      <w:r w:rsidRPr="0006414F">
        <w:rPr>
          <w:rFonts w:ascii="Times New Roman" w:hAnsi="Times New Roman"/>
          <w:b/>
          <w:lang w:val="pt-BR"/>
        </w:rPr>
        <w:tab/>
      </w:r>
      <w:r w:rsidRPr="0006414F">
        <w:rPr>
          <w:rFonts w:ascii="Times New Roman" w:hAnsi="Times New Roman"/>
          <w:b/>
          <w:lang w:val="pt-BR"/>
        </w:rPr>
        <w:tab/>
      </w:r>
      <w:r w:rsidRPr="0006414F">
        <w:rPr>
          <w:rFonts w:ascii="Times New Roman" w:hAnsi="Times New Roman"/>
          <w:b/>
          <w:lang w:val="pt-BR"/>
        </w:rPr>
        <w:tab/>
      </w:r>
      <w:r w:rsidRPr="0006414F">
        <w:rPr>
          <w:rFonts w:ascii="Times New Roman" w:hAnsi="Times New Roman"/>
          <w:b/>
          <w:lang w:val="pt-BR"/>
        </w:rPr>
        <w:tab/>
        <w:t>Denumirea</w:t>
      </w:r>
      <w:r w:rsidR="004A6D9F" w:rsidRPr="0006414F">
        <w:rPr>
          <w:rFonts w:ascii="Times New Roman" w:hAnsi="Times New Roman"/>
          <w:b/>
          <w:lang w:val="pt-BR"/>
        </w:rPr>
        <w:t xml:space="preserve"> </w:t>
      </w:r>
      <w:r w:rsidRPr="0006414F">
        <w:rPr>
          <w:rFonts w:ascii="Times New Roman" w:hAnsi="Times New Roman"/>
          <w:b/>
          <w:lang w:val="pt-BR"/>
        </w:rPr>
        <w:t>mandantului</w:t>
      </w:r>
    </w:p>
    <w:p w14:paraId="3CB5C15A" w14:textId="77777777" w:rsidR="003660E3" w:rsidRPr="0006414F" w:rsidRDefault="003660E3" w:rsidP="003660E3">
      <w:pPr>
        <w:keepNext/>
        <w:spacing w:after="120"/>
        <w:jc w:val="both"/>
        <w:rPr>
          <w:rFonts w:ascii="Times New Roman" w:hAnsi="Times New Roman"/>
          <w:lang w:val="pt-BR"/>
        </w:rPr>
      </w:pPr>
      <w:r w:rsidRPr="0006414F">
        <w:rPr>
          <w:rFonts w:ascii="Times New Roman" w:hAnsi="Times New Roman"/>
          <w:lang w:val="pt-BR"/>
        </w:rPr>
        <w:t>…………..</w:t>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t>S.C. …………………………………</w:t>
      </w:r>
    </w:p>
    <w:p w14:paraId="23C765AD" w14:textId="77777777" w:rsidR="003660E3" w:rsidRPr="0006414F" w:rsidRDefault="003660E3" w:rsidP="003660E3">
      <w:pPr>
        <w:keepNext/>
        <w:spacing w:after="120"/>
        <w:jc w:val="both"/>
        <w:rPr>
          <w:rFonts w:ascii="Times New Roman" w:hAnsi="Times New Roman"/>
          <w:lang w:val="pt-BR"/>
        </w:rPr>
      </w:pP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t>reprezentată legal prin</w:t>
      </w:r>
    </w:p>
    <w:p w14:paraId="3394585E" w14:textId="77777777" w:rsidR="003660E3" w:rsidRPr="0006414F" w:rsidRDefault="003660E3" w:rsidP="003660E3">
      <w:pPr>
        <w:keepNext/>
        <w:spacing w:after="120"/>
        <w:jc w:val="both"/>
        <w:rPr>
          <w:rFonts w:ascii="Times New Roman" w:hAnsi="Times New Roman"/>
          <w:lang w:val="pt-BR"/>
        </w:rPr>
      </w:pP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r>
      <w:r w:rsidRPr="0006414F">
        <w:rPr>
          <w:rFonts w:ascii="Times New Roman" w:hAnsi="Times New Roman"/>
          <w:lang w:val="pt-BR"/>
        </w:rPr>
        <w:tab/>
        <w:t>………………………………………..</w:t>
      </w:r>
    </w:p>
    <w:p w14:paraId="5D0EE2AB" w14:textId="77777777" w:rsidR="003660E3" w:rsidRPr="0006414F" w:rsidRDefault="003660E3" w:rsidP="003660E3">
      <w:pPr>
        <w:keepNext/>
        <w:spacing w:after="120"/>
        <w:jc w:val="both"/>
        <w:rPr>
          <w:rFonts w:ascii="Times New Roman" w:hAnsi="Times New Roman"/>
          <w:i/>
          <w:sz w:val="18"/>
          <w:szCs w:val="18"/>
          <w:lang w:val="pt-BR"/>
        </w:rPr>
      </w:pPr>
      <w:r w:rsidRPr="0006414F">
        <w:rPr>
          <w:rFonts w:ascii="Times New Roman" w:hAnsi="Times New Roman"/>
          <w:sz w:val="18"/>
          <w:szCs w:val="18"/>
          <w:lang w:val="pt-BR"/>
        </w:rPr>
        <w:tab/>
      </w:r>
      <w:r w:rsidRPr="0006414F">
        <w:rPr>
          <w:rFonts w:ascii="Times New Roman" w:hAnsi="Times New Roman"/>
          <w:sz w:val="18"/>
          <w:szCs w:val="18"/>
          <w:lang w:val="pt-BR"/>
        </w:rPr>
        <w:tab/>
      </w:r>
      <w:r w:rsidRPr="0006414F">
        <w:rPr>
          <w:rFonts w:ascii="Times New Roman" w:hAnsi="Times New Roman"/>
          <w:sz w:val="18"/>
          <w:szCs w:val="18"/>
          <w:lang w:val="pt-BR"/>
        </w:rPr>
        <w:tab/>
      </w:r>
      <w:r w:rsidRPr="0006414F">
        <w:rPr>
          <w:rFonts w:ascii="Times New Roman" w:hAnsi="Times New Roman"/>
          <w:sz w:val="18"/>
          <w:szCs w:val="18"/>
          <w:lang w:val="pt-BR"/>
        </w:rPr>
        <w:tab/>
      </w:r>
      <w:r w:rsidRPr="0006414F">
        <w:rPr>
          <w:rFonts w:ascii="Times New Roman" w:hAnsi="Times New Roman"/>
          <w:sz w:val="18"/>
          <w:szCs w:val="18"/>
          <w:lang w:val="pt-BR"/>
        </w:rPr>
        <w:tab/>
      </w:r>
      <w:r w:rsidRPr="0006414F">
        <w:rPr>
          <w:rFonts w:ascii="Times New Roman" w:hAnsi="Times New Roman"/>
          <w:sz w:val="18"/>
          <w:szCs w:val="18"/>
          <w:lang w:val="pt-BR"/>
        </w:rPr>
        <w:tab/>
      </w:r>
      <w:r w:rsidRPr="0006414F">
        <w:rPr>
          <w:rFonts w:ascii="Times New Roman" w:hAnsi="Times New Roman"/>
          <w:sz w:val="18"/>
          <w:szCs w:val="18"/>
          <w:lang w:val="pt-BR"/>
        </w:rPr>
        <w:tab/>
      </w:r>
      <w:r w:rsidRPr="0006414F">
        <w:rPr>
          <w:rFonts w:ascii="Times New Roman" w:hAnsi="Times New Roman"/>
          <w:sz w:val="18"/>
          <w:szCs w:val="18"/>
          <w:lang w:val="pt-BR"/>
        </w:rPr>
        <w:tab/>
        <w:t>(</w:t>
      </w:r>
      <w:r w:rsidRPr="0006414F">
        <w:rPr>
          <w:rFonts w:ascii="Times New Roman" w:hAnsi="Times New Roman"/>
          <w:i/>
          <w:sz w:val="18"/>
          <w:szCs w:val="18"/>
          <w:lang w:val="pt-BR"/>
        </w:rPr>
        <w:t>nume, prenume, ştampilă)</w:t>
      </w:r>
    </w:p>
    <w:p w14:paraId="1F1A8FC4" w14:textId="77777777" w:rsidR="003660E3" w:rsidRPr="0006414F" w:rsidRDefault="003660E3" w:rsidP="003660E3">
      <w:pPr>
        <w:keepNext/>
        <w:spacing w:after="120"/>
        <w:jc w:val="both"/>
        <w:rPr>
          <w:rFonts w:ascii="Times New Roman" w:hAnsi="Times New Roman"/>
          <w:i/>
          <w:lang w:val="pt-BR"/>
        </w:rPr>
      </w:pPr>
    </w:p>
    <w:p w14:paraId="590A1D48" w14:textId="77777777" w:rsidR="003660E3" w:rsidRPr="0006414F" w:rsidRDefault="003660E3" w:rsidP="003660E3">
      <w:pPr>
        <w:keepNext/>
        <w:spacing w:after="120"/>
        <w:jc w:val="both"/>
        <w:rPr>
          <w:rFonts w:ascii="Times New Roman" w:hAnsi="Times New Roman"/>
          <w:i/>
          <w:sz w:val="18"/>
          <w:szCs w:val="18"/>
          <w:lang w:val="pt-BR"/>
        </w:rPr>
      </w:pPr>
      <w:r w:rsidRPr="0006414F">
        <w:rPr>
          <w:rFonts w:ascii="Times New Roman" w:hAnsi="Times New Roman"/>
          <w:b/>
          <w:i/>
          <w:sz w:val="18"/>
          <w:szCs w:val="18"/>
          <w:lang w:val="pt-BR"/>
        </w:rPr>
        <w:t>Notă: Î</w:t>
      </w:r>
      <w:r w:rsidRPr="0006414F">
        <w:rPr>
          <w:rFonts w:ascii="Times New Roman" w:hAnsi="Times New Roman"/>
          <w:i/>
          <w:sz w:val="18"/>
          <w:szCs w:val="18"/>
          <w:lang w:val="pt-BR"/>
        </w:rPr>
        <w:t>mputernicireava fi însoţită de o copie</w:t>
      </w:r>
      <w:r w:rsidR="004A6D9F" w:rsidRPr="0006414F">
        <w:rPr>
          <w:rFonts w:ascii="Times New Roman" w:hAnsi="Times New Roman"/>
          <w:i/>
          <w:sz w:val="18"/>
          <w:szCs w:val="18"/>
          <w:lang w:val="pt-BR"/>
        </w:rPr>
        <w:t xml:space="preserve"> </w:t>
      </w:r>
      <w:r w:rsidRPr="0006414F">
        <w:rPr>
          <w:rFonts w:ascii="Times New Roman" w:hAnsi="Times New Roman"/>
          <w:i/>
          <w:sz w:val="18"/>
          <w:szCs w:val="18"/>
          <w:lang w:val="pt-BR"/>
        </w:rPr>
        <w:t>după</w:t>
      </w:r>
      <w:r w:rsidR="004A6D9F" w:rsidRPr="0006414F">
        <w:rPr>
          <w:rFonts w:ascii="Times New Roman" w:hAnsi="Times New Roman"/>
          <w:i/>
          <w:sz w:val="18"/>
          <w:szCs w:val="18"/>
          <w:lang w:val="pt-BR"/>
        </w:rPr>
        <w:t xml:space="preserve"> </w:t>
      </w:r>
      <w:r w:rsidRPr="0006414F">
        <w:rPr>
          <w:rFonts w:ascii="Times New Roman" w:hAnsi="Times New Roman"/>
          <w:i/>
          <w:sz w:val="18"/>
          <w:szCs w:val="18"/>
          <w:lang w:val="pt-BR"/>
        </w:rPr>
        <w:t>actul de identitate al persoanei</w:t>
      </w:r>
      <w:r w:rsidR="004A6D9F" w:rsidRPr="0006414F">
        <w:rPr>
          <w:rFonts w:ascii="Times New Roman" w:hAnsi="Times New Roman"/>
          <w:i/>
          <w:sz w:val="18"/>
          <w:szCs w:val="18"/>
          <w:lang w:val="pt-BR"/>
        </w:rPr>
        <w:t xml:space="preserve"> </w:t>
      </w:r>
      <w:r w:rsidRPr="0006414F">
        <w:rPr>
          <w:rFonts w:ascii="Times New Roman" w:hAnsi="Times New Roman"/>
          <w:i/>
          <w:sz w:val="18"/>
          <w:szCs w:val="18"/>
          <w:lang w:val="pt-BR"/>
        </w:rPr>
        <w:t>împuternicite.</w:t>
      </w:r>
    </w:p>
    <w:p w14:paraId="74122D24" w14:textId="77777777" w:rsidR="003660E3" w:rsidRPr="0006414F" w:rsidRDefault="003660E3" w:rsidP="00481683">
      <w:pPr>
        <w:jc w:val="both"/>
        <w:rPr>
          <w:rFonts w:ascii="Times New Roman" w:hAnsi="Times New Roman"/>
          <w:lang w:val="pt-BR"/>
        </w:rPr>
      </w:pPr>
      <w:r w:rsidRPr="0006414F">
        <w:rPr>
          <w:rFonts w:ascii="Times New Roman" w:hAnsi="Times New Roman"/>
          <w:i/>
          <w:lang w:val="pt-BR"/>
        </w:rPr>
        <w:tab/>
      </w:r>
      <w:r w:rsidRPr="0006414F">
        <w:rPr>
          <w:rFonts w:ascii="Times New Roman" w:hAnsi="Times New Roman"/>
          <w:i/>
          <w:lang w:val="pt-BR"/>
        </w:rPr>
        <w:tab/>
      </w:r>
      <w:r w:rsidRPr="0006414F">
        <w:rPr>
          <w:rFonts w:ascii="Times New Roman" w:hAnsi="Times New Roman"/>
          <w:i/>
          <w:lang w:val="pt-BR"/>
        </w:rPr>
        <w:tab/>
      </w:r>
    </w:p>
    <w:p w14:paraId="785AC40C" w14:textId="77777777" w:rsidR="003660E3" w:rsidRPr="0006414F" w:rsidRDefault="003660E3" w:rsidP="003660E3">
      <w:pPr>
        <w:rPr>
          <w:rFonts w:ascii="Times New Roman" w:hAnsi="Times New Roman"/>
          <w:lang w:val="pt-BR"/>
        </w:rPr>
      </w:pPr>
    </w:p>
    <w:tbl>
      <w:tblPr>
        <w:tblStyle w:val="TableGrid"/>
        <w:tblW w:w="0" w:type="auto"/>
        <w:shd w:val="clear" w:color="auto" w:fill="D9D9D9" w:themeFill="background1" w:themeFillShade="D9"/>
        <w:tblLook w:val="04A0" w:firstRow="1" w:lastRow="0" w:firstColumn="1" w:lastColumn="0" w:noHBand="0" w:noVBand="1"/>
      </w:tblPr>
      <w:tblGrid>
        <w:gridCol w:w="9791"/>
      </w:tblGrid>
      <w:tr w:rsidR="00197766" w:rsidRPr="002C02E1" w14:paraId="5E74F50F" w14:textId="77777777" w:rsidTr="00FB6734">
        <w:tc>
          <w:tcPr>
            <w:tcW w:w="9791" w:type="dxa"/>
            <w:shd w:val="clear" w:color="auto" w:fill="D9D9D9" w:themeFill="background1" w:themeFillShade="D9"/>
            <w:vAlign w:val="center"/>
          </w:tcPr>
          <w:p w14:paraId="4D1FF7DF" w14:textId="77777777" w:rsidR="00197766" w:rsidRPr="002C02E1" w:rsidRDefault="00197766" w:rsidP="00821055">
            <w:pPr>
              <w:keepNext/>
              <w:keepLines/>
              <w:spacing w:before="120" w:after="120"/>
              <w:jc w:val="right"/>
              <w:rPr>
                <w:rFonts w:ascii="Times New Roman" w:hAnsi="Times New Roman"/>
                <w:b/>
              </w:rPr>
            </w:pPr>
            <w:r w:rsidRPr="002C02E1">
              <w:rPr>
                <w:rFonts w:ascii="Times New Roman" w:hAnsi="Times New Roman"/>
                <w:b/>
              </w:rPr>
              <w:lastRenderedPageBreak/>
              <w:t>FORMULARUL 3</w:t>
            </w:r>
          </w:p>
        </w:tc>
      </w:tr>
    </w:tbl>
    <w:p w14:paraId="47EA327D" w14:textId="77777777" w:rsidR="00FA343B" w:rsidRPr="002C02E1" w:rsidRDefault="00FA343B" w:rsidP="00821055">
      <w:pPr>
        <w:keepNext/>
        <w:keepLines/>
        <w:spacing w:after="0"/>
        <w:jc w:val="both"/>
        <w:rPr>
          <w:rFonts w:ascii="Times New Roman" w:hAnsi="Times New Roman"/>
          <w:lang w:val="ro-RO"/>
        </w:rPr>
      </w:pPr>
    </w:p>
    <w:p w14:paraId="7E9FD0C7" w14:textId="77777777" w:rsidR="00197766" w:rsidRPr="002C02E1" w:rsidRDefault="00197766" w:rsidP="00821055">
      <w:pPr>
        <w:keepNext/>
        <w:keepLines/>
        <w:spacing w:after="0"/>
        <w:jc w:val="center"/>
        <w:rPr>
          <w:rFonts w:ascii="Times New Roman" w:hAnsi="Times New Roman"/>
          <w:lang w:val="ro-RO"/>
        </w:rPr>
      </w:pPr>
    </w:p>
    <w:p w14:paraId="54196DA9" w14:textId="77777777" w:rsidR="00197766" w:rsidRPr="002C02E1" w:rsidRDefault="00197766" w:rsidP="00821055">
      <w:pPr>
        <w:keepNext/>
        <w:keepLines/>
        <w:spacing w:after="0"/>
        <w:jc w:val="center"/>
        <w:rPr>
          <w:rFonts w:ascii="Times New Roman" w:hAnsi="Times New Roman"/>
          <w:lang w:val="ro-RO"/>
        </w:rPr>
      </w:pPr>
    </w:p>
    <w:p w14:paraId="6E90C089" w14:textId="77777777" w:rsidR="00FA343B" w:rsidRPr="002C02E1" w:rsidRDefault="00FA343B" w:rsidP="00821055">
      <w:pPr>
        <w:keepNext/>
        <w:keepLines/>
        <w:spacing w:after="0"/>
        <w:jc w:val="center"/>
        <w:rPr>
          <w:rFonts w:ascii="Times New Roman" w:hAnsi="Times New Roman"/>
          <w:b/>
          <w:lang w:val="ro-RO"/>
        </w:rPr>
      </w:pPr>
      <w:r w:rsidRPr="002C02E1">
        <w:rPr>
          <w:rFonts w:ascii="Times New Roman" w:hAnsi="Times New Roman"/>
          <w:b/>
          <w:lang w:val="ro-RO"/>
        </w:rPr>
        <w:t>ACORD DE ASOCIERE</w:t>
      </w:r>
    </w:p>
    <w:p w14:paraId="4237474C" w14:textId="77777777" w:rsidR="00FA343B" w:rsidRPr="002C02E1" w:rsidRDefault="00FA343B" w:rsidP="00821055">
      <w:pPr>
        <w:keepNext/>
        <w:keepLines/>
        <w:spacing w:after="0"/>
        <w:jc w:val="center"/>
        <w:rPr>
          <w:rFonts w:ascii="Times New Roman" w:hAnsi="Times New Roman"/>
          <w:b/>
          <w:lang w:val="ro-RO"/>
        </w:rPr>
      </w:pPr>
    </w:p>
    <w:p w14:paraId="5DB70E71" w14:textId="77777777" w:rsidR="00FA343B" w:rsidRPr="002C02E1" w:rsidRDefault="00FA343B" w:rsidP="00821055">
      <w:pPr>
        <w:keepNext/>
        <w:keepLines/>
        <w:spacing w:after="0"/>
        <w:jc w:val="center"/>
        <w:rPr>
          <w:rFonts w:ascii="Times New Roman" w:hAnsi="Times New Roman"/>
          <w:b/>
          <w:lang w:val="ro-RO"/>
        </w:rPr>
      </w:pPr>
      <w:r w:rsidRPr="002C02E1">
        <w:rPr>
          <w:rFonts w:ascii="Times New Roman" w:hAnsi="Times New Roman"/>
          <w:b/>
          <w:lang w:val="ro-RO"/>
        </w:rPr>
        <w:t>Nr. ________ din _______________</w:t>
      </w:r>
    </w:p>
    <w:p w14:paraId="52B1EB1A" w14:textId="77777777" w:rsidR="00FA343B" w:rsidRPr="002C02E1" w:rsidRDefault="00FA343B" w:rsidP="00821055">
      <w:pPr>
        <w:keepNext/>
        <w:keepLines/>
        <w:spacing w:after="0"/>
        <w:jc w:val="both"/>
        <w:rPr>
          <w:rFonts w:ascii="Times New Roman" w:hAnsi="Times New Roman"/>
          <w:lang w:val="ro-RO"/>
        </w:rPr>
      </w:pPr>
    </w:p>
    <w:p w14:paraId="0E952D6C" w14:textId="77777777" w:rsidR="00FA343B" w:rsidRPr="002C02E1" w:rsidRDefault="00FA343B" w:rsidP="00821055">
      <w:pPr>
        <w:keepNext/>
        <w:keepLines/>
        <w:spacing w:after="0"/>
        <w:jc w:val="both"/>
        <w:rPr>
          <w:rFonts w:ascii="Times New Roman" w:hAnsi="Times New Roman"/>
          <w:lang w:val="ro-RO"/>
        </w:rPr>
      </w:pPr>
    </w:p>
    <w:p w14:paraId="0BFC4E12" w14:textId="77777777" w:rsidR="00FA343B" w:rsidRPr="002C02E1" w:rsidRDefault="00C438B6" w:rsidP="00821055">
      <w:pPr>
        <w:pStyle w:val="ListParagraph"/>
        <w:keepNext/>
        <w:keepLines/>
        <w:widowControl/>
        <w:numPr>
          <w:ilvl w:val="0"/>
          <w:numId w:val="27"/>
        </w:numPr>
        <w:tabs>
          <w:tab w:val="left" w:pos="284"/>
          <w:tab w:val="left" w:pos="426"/>
        </w:tabs>
        <w:spacing w:after="120" w:line="276" w:lineRule="auto"/>
        <w:ind w:left="0" w:firstLine="0"/>
        <w:jc w:val="both"/>
        <w:rPr>
          <w:b/>
          <w:lang w:val="ro-RO"/>
        </w:rPr>
      </w:pPr>
      <w:r w:rsidRPr="002C02E1">
        <w:rPr>
          <w:b/>
          <w:lang w:val="ro-RO"/>
        </w:rPr>
        <w:t xml:space="preserve">Părțile acordului </w:t>
      </w:r>
    </w:p>
    <w:p w14:paraId="694BC71A"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S.C..................................................., cu sediul în ....................................., str. ..................................... nr..................., telefon ....................., fax ........................., înmatriculata la Registrul Comer</w:t>
      </w:r>
      <w:r w:rsidR="00042A2C" w:rsidRPr="002C02E1">
        <w:rPr>
          <w:rFonts w:ascii="Times New Roman" w:hAnsi="Times New Roman"/>
          <w:lang w:val="ro-RO"/>
        </w:rPr>
        <w:t>ț</w:t>
      </w:r>
      <w:r w:rsidRPr="002C02E1">
        <w:rPr>
          <w:rFonts w:ascii="Times New Roman" w:hAnsi="Times New Roman"/>
          <w:lang w:val="ro-RO"/>
        </w:rPr>
        <w:t>ului din ......................................... sub nr. .........................., cod unic de înregistrare ...................................., cont bancar in care se vor efectua pl</w:t>
      </w:r>
      <w:r w:rsidR="00042A2C" w:rsidRPr="002C02E1">
        <w:rPr>
          <w:rFonts w:ascii="Times New Roman" w:hAnsi="Times New Roman"/>
          <w:lang w:val="ro-RO"/>
        </w:rPr>
        <w:t>ăț</w:t>
      </w:r>
      <w:r w:rsidRPr="002C02E1">
        <w:rPr>
          <w:rFonts w:ascii="Times New Roman" w:hAnsi="Times New Roman"/>
          <w:lang w:val="ro-RO"/>
        </w:rPr>
        <w:t>ile de c</w:t>
      </w:r>
      <w:r w:rsidR="00042A2C" w:rsidRPr="002C02E1">
        <w:rPr>
          <w:rFonts w:ascii="Times New Roman" w:hAnsi="Times New Roman"/>
          <w:lang w:val="ro-RO"/>
        </w:rPr>
        <w:t>ă</w:t>
      </w:r>
      <w:r w:rsidRPr="002C02E1">
        <w:rPr>
          <w:rFonts w:ascii="Times New Roman" w:hAnsi="Times New Roman"/>
          <w:lang w:val="ro-RO"/>
        </w:rPr>
        <w:t>tre Beneficiar ............................................, deschis la .........................................., adresa banca: ....................., reprezentata de ..................................</w:t>
      </w:r>
      <w:r w:rsidR="00E97DAE">
        <w:rPr>
          <w:rFonts w:ascii="Times New Roman" w:hAnsi="Times New Roman"/>
          <w:lang w:val="ro-RO"/>
        </w:rPr>
        <w:t>.................... având funcț</w:t>
      </w:r>
      <w:r w:rsidRPr="002C02E1">
        <w:rPr>
          <w:rFonts w:ascii="Times New Roman" w:hAnsi="Times New Roman"/>
          <w:lang w:val="ro-RO"/>
        </w:rPr>
        <w:t xml:space="preserve">ia de.......................................... , în calitate de asociat - </w:t>
      </w:r>
      <w:r w:rsidRPr="002C02E1">
        <w:rPr>
          <w:rFonts w:ascii="Times New Roman" w:hAnsi="Times New Roman"/>
          <w:b/>
          <w:lang w:val="ro-RO"/>
        </w:rPr>
        <w:t>LIDER DE ASOCIERE</w:t>
      </w:r>
    </w:p>
    <w:p w14:paraId="1B2223FD" w14:textId="77777777" w:rsidR="00FA343B" w:rsidRPr="002C02E1" w:rsidRDefault="00FA343B" w:rsidP="00821055">
      <w:pPr>
        <w:keepNext/>
        <w:keepLines/>
        <w:spacing w:before="120" w:after="120"/>
        <w:jc w:val="both"/>
        <w:rPr>
          <w:rFonts w:ascii="Times New Roman" w:hAnsi="Times New Roman"/>
          <w:lang w:val="ro-RO"/>
        </w:rPr>
      </w:pPr>
      <w:r w:rsidRPr="002C02E1">
        <w:rPr>
          <w:rFonts w:ascii="Times New Roman" w:hAnsi="Times New Roman"/>
          <w:lang w:val="ro-RO"/>
        </w:rPr>
        <w:t xml:space="preserve">si </w:t>
      </w:r>
    </w:p>
    <w:p w14:paraId="07CB57D6" w14:textId="77777777" w:rsidR="00FA343B" w:rsidRPr="002C02E1" w:rsidRDefault="00FA343B" w:rsidP="00821055">
      <w:pPr>
        <w:keepNext/>
        <w:keepLines/>
        <w:spacing w:after="0"/>
        <w:jc w:val="both"/>
        <w:rPr>
          <w:rFonts w:ascii="Times New Roman" w:hAnsi="Times New Roman"/>
          <w:b/>
          <w:lang w:val="ro-RO"/>
        </w:rPr>
      </w:pPr>
      <w:r w:rsidRPr="002C02E1">
        <w:rPr>
          <w:rFonts w:ascii="Times New Roman" w:hAnsi="Times New Roman"/>
          <w:lang w:val="ro-RO"/>
        </w:rPr>
        <w:t>S.C................................................., cu sediul în .................................., str. ................................, Nr..................., telefon ....................., fax ................................, î</w:t>
      </w:r>
      <w:r w:rsidR="00E97DAE">
        <w:rPr>
          <w:rFonts w:ascii="Times New Roman" w:hAnsi="Times New Roman"/>
          <w:lang w:val="ro-RO"/>
        </w:rPr>
        <w:t>nmatriculata la Registrul Comerț</w:t>
      </w:r>
      <w:r w:rsidRPr="002C02E1">
        <w:rPr>
          <w:rFonts w:ascii="Times New Roman" w:hAnsi="Times New Roman"/>
          <w:lang w:val="ro-RO"/>
        </w:rPr>
        <w:t>ului din ........................................, sub nr. ..........................., cod unic de înregistrare ...................................., cont ............................................., deschis la ............................................, reprezentata de ..............................................</w:t>
      </w:r>
      <w:r w:rsidR="00E97DAE">
        <w:rPr>
          <w:rFonts w:ascii="Times New Roman" w:hAnsi="Times New Roman"/>
          <w:lang w:val="ro-RO"/>
        </w:rPr>
        <w:t>..................., având funcț</w:t>
      </w:r>
      <w:r w:rsidRPr="002C02E1">
        <w:rPr>
          <w:rFonts w:ascii="Times New Roman" w:hAnsi="Times New Roman"/>
          <w:lang w:val="ro-RO"/>
        </w:rPr>
        <w:t xml:space="preserve">ia de .......................................... , în calitate de </w:t>
      </w:r>
      <w:r w:rsidRPr="002C02E1">
        <w:rPr>
          <w:rFonts w:ascii="Times New Roman" w:hAnsi="Times New Roman"/>
          <w:b/>
          <w:lang w:val="ro-RO"/>
        </w:rPr>
        <w:t>ASOCIAT</w:t>
      </w:r>
    </w:p>
    <w:p w14:paraId="1EF565B1" w14:textId="77777777" w:rsidR="00FA343B" w:rsidRPr="002C02E1" w:rsidRDefault="00FA343B" w:rsidP="00821055">
      <w:pPr>
        <w:keepNext/>
        <w:keepLines/>
        <w:spacing w:after="0"/>
        <w:jc w:val="both"/>
        <w:rPr>
          <w:rFonts w:ascii="Times New Roman" w:hAnsi="Times New Roman"/>
          <w:lang w:val="ro-RO"/>
        </w:rPr>
      </w:pPr>
    </w:p>
    <w:p w14:paraId="474AEC93" w14:textId="77777777" w:rsidR="00DD4B23" w:rsidRPr="002C02E1" w:rsidRDefault="00DD4B23" w:rsidP="00821055">
      <w:pPr>
        <w:keepNext/>
        <w:keepLines/>
        <w:spacing w:after="0"/>
        <w:jc w:val="both"/>
        <w:rPr>
          <w:rFonts w:ascii="Times New Roman" w:hAnsi="Times New Roman"/>
          <w:lang w:val="ro-RO"/>
        </w:rPr>
      </w:pPr>
    </w:p>
    <w:p w14:paraId="2062A2DD" w14:textId="77777777" w:rsidR="00FA343B" w:rsidRPr="002C02E1" w:rsidRDefault="00B37217" w:rsidP="00821055">
      <w:pPr>
        <w:pStyle w:val="ListParagraph"/>
        <w:keepNext/>
        <w:keepLines/>
        <w:widowControl/>
        <w:numPr>
          <w:ilvl w:val="0"/>
          <w:numId w:val="27"/>
        </w:numPr>
        <w:tabs>
          <w:tab w:val="left" w:pos="284"/>
          <w:tab w:val="left" w:pos="426"/>
        </w:tabs>
        <w:spacing w:after="120" w:line="276" w:lineRule="auto"/>
        <w:ind w:left="0" w:firstLine="0"/>
        <w:jc w:val="both"/>
        <w:rPr>
          <w:b/>
          <w:lang w:val="ro-RO"/>
        </w:rPr>
      </w:pPr>
      <w:r w:rsidRPr="002C02E1">
        <w:rPr>
          <w:b/>
          <w:lang w:val="ro-RO"/>
        </w:rPr>
        <w:t>Obiectul acordului</w:t>
      </w:r>
    </w:p>
    <w:p w14:paraId="030EBB80"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b/>
          <w:lang w:val="ro-RO"/>
        </w:rPr>
        <w:t>2.1</w:t>
      </w:r>
      <w:r w:rsidRPr="002C02E1">
        <w:rPr>
          <w:rFonts w:ascii="Times New Roman" w:hAnsi="Times New Roman"/>
          <w:lang w:val="ro-RO"/>
        </w:rPr>
        <w:t xml:space="preserve"> P</w:t>
      </w:r>
      <w:r w:rsidR="00B37217" w:rsidRPr="002C02E1">
        <w:rPr>
          <w:rFonts w:ascii="Times New Roman" w:hAnsi="Times New Roman"/>
          <w:lang w:val="ro-RO"/>
        </w:rPr>
        <w:t>ărț</w:t>
      </w:r>
      <w:r w:rsidRPr="002C02E1">
        <w:rPr>
          <w:rFonts w:ascii="Times New Roman" w:hAnsi="Times New Roman"/>
          <w:lang w:val="ro-RO"/>
        </w:rPr>
        <w:t xml:space="preserve">ile convin </w:t>
      </w:r>
      <w:r w:rsidR="00B37217" w:rsidRPr="002C02E1">
        <w:rPr>
          <w:rFonts w:ascii="Times New Roman" w:hAnsi="Times New Roman"/>
          <w:lang w:val="ro-RO"/>
        </w:rPr>
        <w:t>î</w:t>
      </w:r>
      <w:r w:rsidRPr="002C02E1">
        <w:rPr>
          <w:rFonts w:ascii="Times New Roman" w:hAnsi="Times New Roman"/>
          <w:lang w:val="ro-RO"/>
        </w:rPr>
        <w:t>nfiin</w:t>
      </w:r>
      <w:r w:rsidR="00B37217" w:rsidRPr="002C02E1">
        <w:rPr>
          <w:rFonts w:ascii="Times New Roman" w:hAnsi="Times New Roman"/>
          <w:lang w:val="ro-RO"/>
        </w:rPr>
        <w:t>ț</w:t>
      </w:r>
      <w:r w:rsidRPr="002C02E1">
        <w:rPr>
          <w:rFonts w:ascii="Times New Roman" w:hAnsi="Times New Roman"/>
          <w:lang w:val="ro-RO"/>
        </w:rPr>
        <w:t xml:space="preserve">area unei Asocieri compusa din: </w:t>
      </w:r>
    </w:p>
    <w:p w14:paraId="673BCE5A" w14:textId="77777777" w:rsidR="00FA343B" w:rsidRPr="002C02E1" w:rsidRDefault="00FA343B" w:rsidP="00821055">
      <w:pPr>
        <w:keepNext/>
        <w:keepLines/>
        <w:numPr>
          <w:ilvl w:val="0"/>
          <w:numId w:val="4"/>
        </w:numPr>
        <w:spacing w:after="0"/>
        <w:jc w:val="both"/>
        <w:rPr>
          <w:rFonts w:ascii="Times New Roman" w:hAnsi="Times New Roman"/>
          <w:lang w:val="ro-RO"/>
        </w:rPr>
      </w:pPr>
      <w:r w:rsidRPr="002C02E1">
        <w:rPr>
          <w:rFonts w:ascii="Times New Roman" w:hAnsi="Times New Roman"/>
          <w:i/>
          <w:lang w:val="ro-RO"/>
        </w:rPr>
        <w:t>(i -lider de asociere)</w:t>
      </w:r>
      <w:r w:rsidRPr="002C02E1">
        <w:rPr>
          <w:rFonts w:ascii="Times New Roman" w:hAnsi="Times New Roman"/>
          <w:lang w:val="ro-RO"/>
        </w:rPr>
        <w:t>...............................;</w:t>
      </w:r>
    </w:p>
    <w:p w14:paraId="7C683D04" w14:textId="77777777" w:rsidR="00FA343B" w:rsidRPr="002C02E1" w:rsidRDefault="00FA343B" w:rsidP="00821055">
      <w:pPr>
        <w:keepNext/>
        <w:keepLines/>
        <w:numPr>
          <w:ilvl w:val="0"/>
          <w:numId w:val="4"/>
        </w:numPr>
        <w:spacing w:after="0"/>
        <w:jc w:val="both"/>
        <w:rPr>
          <w:rFonts w:ascii="Times New Roman" w:hAnsi="Times New Roman"/>
          <w:lang w:val="ro-RO"/>
        </w:rPr>
      </w:pPr>
      <w:r w:rsidRPr="002C02E1">
        <w:rPr>
          <w:rFonts w:ascii="Times New Roman" w:hAnsi="Times New Roman"/>
          <w:i/>
          <w:lang w:val="ro-RO"/>
        </w:rPr>
        <w:t>(ii - Asociat 1)</w:t>
      </w:r>
      <w:r w:rsidRPr="002C02E1">
        <w:rPr>
          <w:rFonts w:ascii="Times New Roman" w:hAnsi="Times New Roman"/>
          <w:lang w:val="ro-RO"/>
        </w:rPr>
        <w:t xml:space="preserve"> ...........................;</w:t>
      </w:r>
    </w:p>
    <w:p w14:paraId="45F9CFFE" w14:textId="77777777" w:rsidR="00FA343B" w:rsidRPr="002C02E1" w:rsidRDefault="00FA343B" w:rsidP="00821055">
      <w:pPr>
        <w:keepNext/>
        <w:keepLines/>
        <w:numPr>
          <w:ilvl w:val="0"/>
          <w:numId w:val="4"/>
        </w:numPr>
        <w:spacing w:after="0"/>
        <w:jc w:val="both"/>
        <w:rPr>
          <w:rFonts w:ascii="Times New Roman" w:hAnsi="Times New Roman"/>
          <w:lang w:val="ro-RO"/>
        </w:rPr>
      </w:pPr>
      <w:r w:rsidRPr="002C02E1">
        <w:rPr>
          <w:rFonts w:ascii="Times New Roman" w:hAnsi="Times New Roman"/>
          <w:i/>
          <w:lang w:val="ro-RO"/>
        </w:rPr>
        <w:t>(iii - Asociat n),</w:t>
      </w:r>
    </w:p>
    <w:p w14:paraId="1BAD21C3" w14:textId="77777777" w:rsidR="00FA343B" w:rsidRPr="002C02E1" w:rsidRDefault="00FA343B" w:rsidP="00821055">
      <w:pPr>
        <w:keepNext/>
        <w:keepLines/>
        <w:spacing w:after="0"/>
        <w:ind w:left="720"/>
        <w:jc w:val="both"/>
        <w:rPr>
          <w:rFonts w:ascii="Times New Roman" w:hAnsi="Times New Roman"/>
          <w:lang w:val="ro-RO"/>
        </w:rPr>
      </w:pPr>
    </w:p>
    <w:p w14:paraId="5BF4EB30" w14:textId="77777777" w:rsidR="00FA343B" w:rsidRPr="002C02E1" w:rsidRDefault="00B37217" w:rsidP="00821055">
      <w:pPr>
        <w:keepNext/>
        <w:keepLines/>
        <w:spacing w:after="0"/>
        <w:jc w:val="both"/>
        <w:rPr>
          <w:rFonts w:ascii="Times New Roman" w:hAnsi="Times New Roman"/>
          <w:lang w:val="ro-RO"/>
        </w:rPr>
      </w:pPr>
      <w:r w:rsidRPr="002C02E1">
        <w:rPr>
          <w:rFonts w:ascii="Times New Roman" w:hAnsi="Times New Roman"/>
          <w:lang w:val="ro-RO"/>
        </w:rPr>
        <w:t>avâ</w:t>
      </w:r>
      <w:r w:rsidR="00FA343B" w:rsidRPr="002C02E1">
        <w:rPr>
          <w:rFonts w:ascii="Times New Roman" w:hAnsi="Times New Roman"/>
          <w:lang w:val="ro-RO"/>
        </w:rPr>
        <w:t>nd ca scop:</w:t>
      </w:r>
    </w:p>
    <w:p w14:paraId="5DEF76DD" w14:textId="77777777" w:rsidR="00FA343B" w:rsidRPr="002C02E1" w:rsidRDefault="00FA343B" w:rsidP="00821055">
      <w:pPr>
        <w:keepNext/>
        <w:keepLines/>
        <w:spacing w:after="120"/>
        <w:jc w:val="both"/>
        <w:rPr>
          <w:rFonts w:ascii="Times New Roman" w:hAnsi="Times New Roman"/>
          <w:i/>
          <w:lang w:val="ro-RO"/>
        </w:rPr>
      </w:pPr>
      <w:r w:rsidRPr="002C02E1">
        <w:rPr>
          <w:rFonts w:ascii="Times New Roman" w:hAnsi="Times New Roman"/>
          <w:lang w:val="ro-RO"/>
        </w:rPr>
        <w:tab/>
        <w:t xml:space="preserve">a) participarea la procedura de </w:t>
      </w:r>
      <w:proofErr w:type="spellStart"/>
      <w:r w:rsidRPr="002C02E1">
        <w:rPr>
          <w:rFonts w:ascii="Times New Roman" w:hAnsi="Times New Roman"/>
          <w:lang w:val="ro-RO"/>
        </w:rPr>
        <w:t>achiziţie</w:t>
      </w:r>
      <w:proofErr w:type="spellEnd"/>
      <w:r w:rsidRPr="002C02E1">
        <w:rPr>
          <w:rFonts w:ascii="Times New Roman" w:hAnsi="Times New Roman"/>
          <w:lang w:val="ro-RO"/>
        </w:rPr>
        <w:t xml:space="preserve"> publică organizată de .................. pentru atribuirea contractului /acordului cadru ........................................................... (</w:t>
      </w:r>
      <w:r w:rsidRPr="002C02E1">
        <w:rPr>
          <w:rFonts w:ascii="Times New Roman" w:hAnsi="Times New Roman"/>
          <w:i/>
          <w:lang w:val="ro-RO"/>
        </w:rPr>
        <w:t>obiectul contractului/acordului-cadru)</w:t>
      </w:r>
    </w:p>
    <w:p w14:paraId="46AFE1BD" w14:textId="77777777" w:rsidR="00FA343B" w:rsidRPr="002C02E1" w:rsidRDefault="00FA343B" w:rsidP="00821055">
      <w:pPr>
        <w:keepNext/>
        <w:keepLines/>
        <w:jc w:val="both"/>
        <w:rPr>
          <w:rFonts w:ascii="Times New Roman" w:hAnsi="Times New Roman"/>
          <w:i/>
          <w:lang w:val="ro-RO"/>
        </w:rPr>
      </w:pPr>
      <w:r w:rsidRPr="002C02E1">
        <w:rPr>
          <w:rFonts w:ascii="Times New Roman" w:hAnsi="Times New Roman"/>
          <w:lang w:val="ro-RO"/>
        </w:rPr>
        <w:tab/>
        <w:t xml:space="preserve"> b) derularea/implementarea în comun a </w:t>
      </w:r>
      <w:r w:rsidR="00A26399">
        <w:rPr>
          <w:rFonts w:ascii="Times New Roman" w:hAnsi="Times New Roman"/>
          <w:lang w:val="ro-RO"/>
        </w:rPr>
        <w:t xml:space="preserve">acordului-cadru/contractelor subsecvente </w:t>
      </w:r>
      <w:r w:rsidRPr="002C02E1">
        <w:rPr>
          <w:rFonts w:ascii="Times New Roman" w:hAnsi="Times New Roman"/>
          <w:lang w:val="ro-RO"/>
        </w:rPr>
        <w:t xml:space="preserve"> de </w:t>
      </w:r>
      <w:proofErr w:type="spellStart"/>
      <w:r w:rsidRPr="002C02E1">
        <w:rPr>
          <w:rFonts w:ascii="Times New Roman" w:hAnsi="Times New Roman"/>
          <w:lang w:val="ro-RO"/>
        </w:rPr>
        <w:t>achiziţie</w:t>
      </w:r>
      <w:proofErr w:type="spellEnd"/>
      <w:r w:rsidRPr="002C02E1">
        <w:rPr>
          <w:rFonts w:ascii="Times New Roman" w:hAnsi="Times New Roman"/>
          <w:lang w:val="ro-RO"/>
        </w:rPr>
        <w:t xml:space="preserve"> publică </w:t>
      </w:r>
      <w:r w:rsidRPr="002C02E1">
        <w:rPr>
          <w:rFonts w:ascii="Times New Roman" w:hAnsi="Times New Roman"/>
          <w:i/>
          <w:lang w:val="ro-RO"/>
        </w:rPr>
        <w:t xml:space="preserve">în cazul desemnării ofertei comune ca fiind </w:t>
      </w:r>
      <w:proofErr w:type="spellStart"/>
      <w:r w:rsidRPr="002C02E1">
        <w:rPr>
          <w:rFonts w:ascii="Times New Roman" w:hAnsi="Times New Roman"/>
          <w:i/>
          <w:lang w:val="ro-RO"/>
        </w:rPr>
        <w:t>câştigătoare</w:t>
      </w:r>
      <w:proofErr w:type="spellEnd"/>
      <w:r w:rsidRPr="002C02E1">
        <w:rPr>
          <w:rFonts w:ascii="Times New Roman" w:hAnsi="Times New Roman"/>
          <w:i/>
          <w:lang w:val="ro-RO"/>
        </w:rPr>
        <w:t xml:space="preserve">, </w:t>
      </w:r>
    </w:p>
    <w:p w14:paraId="6473E740" w14:textId="77777777" w:rsidR="00FA343B" w:rsidRPr="002C02E1" w:rsidRDefault="00FA343B" w:rsidP="00821055">
      <w:pPr>
        <w:keepNext/>
        <w:keepLines/>
        <w:jc w:val="both"/>
        <w:rPr>
          <w:rFonts w:ascii="Times New Roman" w:hAnsi="Times New Roman"/>
          <w:lang w:val="ro-RO"/>
        </w:rPr>
      </w:pPr>
      <w:r w:rsidRPr="002C02E1">
        <w:rPr>
          <w:rFonts w:ascii="Times New Roman" w:hAnsi="Times New Roman"/>
          <w:lang w:val="ro-RO"/>
        </w:rPr>
        <w:t xml:space="preserve"> cu respectarea prevederilor prezentului Acord de Asociere. </w:t>
      </w:r>
    </w:p>
    <w:p w14:paraId="4D7B690D"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b/>
          <w:lang w:val="ro-RO"/>
        </w:rPr>
        <w:t>2.2</w:t>
      </w:r>
      <w:r w:rsidRPr="002C02E1">
        <w:rPr>
          <w:rFonts w:ascii="Times New Roman" w:hAnsi="Times New Roman"/>
          <w:lang w:val="ro-RO"/>
        </w:rPr>
        <w:t xml:space="preserve"> Alte </w:t>
      </w:r>
      <w:proofErr w:type="spellStart"/>
      <w:r w:rsidRPr="002C02E1">
        <w:rPr>
          <w:rFonts w:ascii="Times New Roman" w:hAnsi="Times New Roman"/>
          <w:lang w:val="ro-RO"/>
        </w:rPr>
        <w:t>activit</w:t>
      </w:r>
      <w:r w:rsidR="00E97DAE">
        <w:rPr>
          <w:rFonts w:ascii="Times New Roman" w:hAnsi="Times New Roman"/>
          <w:lang w:val="ro-RO"/>
        </w:rPr>
        <w:t>ă</w:t>
      </w:r>
      <w:r w:rsidRPr="002C02E1">
        <w:rPr>
          <w:rFonts w:ascii="Times New Roman" w:hAnsi="Times New Roman"/>
          <w:lang w:val="ro-RO"/>
        </w:rPr>
        <w:t>ţi</w:t>
      </w:r>
      <w:proofErr w:type="spellEnd"/>
      <w:r w:rsidRPr="002C02E1">
        <w:rPr>
          <w:rFonts w:ascii="Times New Roman" w:hAnsi="Times New Roman"/>
          <w:lang w:val="ro-RO"/>
        </w:rPr>
        <w:t xml:space="preserve"> ce se vor realiza în comun (se detaliaz</w:t>
      </w:r>
      <w:r w:rsidR="00E97DAE">
        <w:rPr>
          <w:rFonts w:ascii="Times New Roman" w:hAnsi="Times New Roman"/>
          <w:lang w:val="ro-RO"/>
        </w:rPr>
        <w:t>ă</w:t>
      </w:r>
      <w:r w:rsidRPr="002C02E1">
        <w:rPr>
          <w:rFonts w:ascii="Times New Roman" w:hAnsi="Times New Roman"/>
          <w:lang w:val="ro-RO"/>
        </w:rPr>
        <w:t xml:space="preserve">): </w:t>
      </w:r>
    </w:p>
    <w:p w14:paraId="1279F9A8" w14:textId="77777777" w:rsidR="00FA343B" w:rsidRPr="002C02E1" w:rsidRDefault="00FA343B" w:rsidP="00821055">
      <w:pPr>
        <w:pStyle w:val="ListParagraph"/>
        <w:keepNext/>
        <w:keepLines/>
        <w:widowControl/>
        <w:numPr>
          <w:ilvl w:val="0"/>
          <w:numId w:val="25"/>
        </w:numPr>
        <w:spacing w:line="276" w:lineRule="auto"/>
        <w:ind w:left="426" w:firstLine="0"/>
        <w:jc w:val="both"/>
        <w:rPr>
          <w:lang w:val="ro-RO"/>
        </w:rPr>
      </w:pPr>
      <w:r w:rsidRPr="002C02E1">
        <w:rPr>
          <w:lang w:val="ro-RO"/>
        </w:rPr>
        <w:t>___________________________________</w:t>
      </w:r>
    </w:p>
    <w:p w14:paraId="6C6B6504" w14:textId="77777777" w:rsidR="00FA343B" w:rsidRPr="002C02E1" w:rsidRDefault="00FA343B" w:rsidP="00821055">
      <w:pPr>
        <w:pStyle w:val="ListParagraph"/>
        <w:keepNext/>
        <w:keepLines/>
        <w:widowControl/>
        <w:numPr>
          <w:ilvl w:val="0"/>
          <w:numId w:val="25"/>
        </w:numPr>
        <w:spacing w:line="276" w:lineRule="auto"/>
        <w:ind w:left="709" w:hanging="283"/>
        <w:jc w:val="both"/>
        <w:rPr>
          <w:lang w:val="ro-RO"/>
        </w:rPr>
      </w:pPr>
      <w:r w:rsidRPr="002C02E1">
        <w:rPr>
          <w:lang w:val="ro-RO"/>
        </w:rPr>
        <w:t>___________________________________</w:t>
      </w:r>
    </w:p>
    <w:p w14:paraId="6F0F3320" w14:textId="77777777" w:rsidR="00FA343B" w:rsidRPr="002C02E1" w:rsidRDefault="00FA343B" w:rsidP="00821055">
      <w:pPr>
        <w:keepNext/>
        <w:keepLines/>
        <w:spacing w:after="120"/>
        <w:ind w:firstLine="425"/>
        <w:jc w:val="both"/>
        <w:rPr>
          <w:rFonts w:ascii="Times New Roman" w:hAnsi="Times New Roman"/>
          <w:b/>
          <w:lang w:val="ro-RO"/>
        </w:rPr>
      </w:pPr>
      <w:r w:rsidRPr="002C02E1">
        <w:rPr>
          <w:rFonts w:ascii="Times New Roman" w:hAnsi="Times New Roman"/>
          <w:lang w:val="ro-RO"/>
        </w:rPr>
        <w:t>… ___________________________________</w:t>
      </w:r>
    </w:p>
    <w:p w14:paraId="35294963"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b/>
          <w:lang w:val="ro-RO"/>
        </w:rPr>
        <w:t xml:space="preserve">2.3. </w:t>
      </w:r>
      <w:r w:rsidR="00B37217" w:rsidRPr="002C02E1">
        <w:rPr>
          <w:rFonts w:ascii="Times New Roman" w:hAnsi="Times New Roman"/>
          <w:lang w:val="ro-RO"/>
        </w:rPr>
        <w:t xml:space="preserve">Contribuția financiară/tehnică/profesională a fiecărei părți la îndeplinirea </w:t>
      </w:r>
      <w:r w:rsidR="00A26399">
        <w:rPr>
          <w:rFonts w:ascii="Times New Roman" w:hAnsi="Times New Roman"/>
          <w:lang w:val="ro-RO"/>
        </w:rPr>
        <w:t xml:space="preserve">acordului-cadru/contractelor subsecvente </w:t>
      </w:r>
      <w:r w:rsidR="00A26399" w:rsidRPr="002C02E1">
        <w:rPr>
          <w:rFonts w:ascii="Times New Roman" w:hAnsi="Times New Roman"/>
          <w:lang w:val="ro-RO"/>
        </w:rPr>
        <w:t xml:space="preserve"> </w:t>
      </w:r>
      <w:r w:rsidR="00B37217" w:rsidRPr="002C02E1">
        <w:rPr>
          <w:rFonts w:ascii="Times New Roman" w:hAnsi="Times New Roman"/>
          <w:lang w:val="ro-RO"/>
        </w:rPr>
        <w:t>de achiziție publică este:</w:t>
      </w:r>
      <w:r w:rsidRPr="002C02E1">
        <w:rPr>
          <w:rFonts w:ascii="Times New Roman" w:hAnsi="Times New Roman"/>
          <w:lang w:val="ro-RO"/>
        </w:rPr>
        <w:t xml:space="preserve">: </w:t>
      </w:r>
    </w:p>
    <w:p w14:paraId="0BF13110" w14:textId="77777777" w:rsidR="00B37217" w:rsidRPr="00B37217" w:rsidRDefault="00B37217" w:rsidP="00821055">
      <w:pPr>
        <w:keepNext/>
        <w:keepLines/>
        <w:spacing w:after="0"/>
        <w:ind w:firstLine="426"/>
        <w:jc w:val="both"/>
        <w:rPr>
          <w:rFonts w:ascii="Times New Roman" w:hAnsi="Times New Roman"/>
          <w:lang w:val="ro-RO"/>
        </w:rPr>
      </w:pPr>
      <w:r w:rsidRPr="00B37217">
        <w:rPr>
          <w:rFonts w:ascii="Times New Roman" w:hAnsi="Times New Roman"/>
          <w:lang w:val="ro-RO"/>
        </w:rPr>
        <w:t>.................. % S.C. ...............................................</w:t>
      </w:r>
    </w:p>
    <w:p w14:paraId="3EF3DAF9" w14:textId="77777777" w:rsidR="00B37217" w:rsidRPr="00B37217" w:rsidRDefault="00B37217" w:rsidP="00821055">
      <w:pPr>
        <w:keepNext/>
        <w:keepLines/>
        <w:spacing w:after="120"/>
        <w:ind w:firstLine="425"/>
        <w:jc w:val="both"/>
        <w:rPr>
          <w:rFonts w:ascii="Times New Roman" w:hAnsi="Times New Roman"/>
          <w:lang w:val="ro-RO"/>
        </w:rPr>
      </w:pPr>
      <w:r w:rsidRPr="00B37217">
        <w:rPr>
          <w:rFonts w:ascii="Times New Roman" w:hAnsi="Times New Roman"/>
          <w:lang w:val="ro-RO"/>
        </w:rPr>
        <w:t>.................. % S.C. ...............................................</w:t>
      </w:r>
    </w:p>
    <w:p w14:paraId="2C246A16" w14:textId="77777777" w:rsidR="00DD4B23" w:rsidRPr="002C02E1" w:rsidRDefault="00DD4B23" w:rsidP="00821055">
      <w:pPr>
        <w:keepNext/>
        <w:keepLines/>
        <w:spacing w:after="0"/>
        <w:jc w:val="both"/>
        <w:rPr>
          <w:rFonts w:ascii="Times New Roman" w:hAnsi="Times New Roman"/>
          <w:lang w:val="ro-RO"/>
        </w:rPr>
      </w:pPr>
    </w:p>
    <w:p w14:paraId="0C06897D" w14:textId="77777777" w:rsidR="00B37217" w:rsidRPr="00B37217" w:rsidRDefault="00B37217" w:rsidP="00821055">
      <w:pPr>
        <w:keepNext/>
        <w:keepLines/>
        <w:spacing w:after="0"/>
        <w:jc w:val="both"/>
        <w:rPr>
          <w:rFonts w:ascii="Times New Roman" w:eastAsia="Times New Roman" w:hAnsi="Times New Roman"/>
          <w:lang w:val="ro-RO"/>
        </w:rPr>
      </w:pPr>
      <w:r w:rsidRPr="00B37217">
        <w:rPr>
          <w:rFonts w:ascii="Times New Roman" w:eastAsia="Times New Roman" w:hAnsi="Times New Roman"/>
          <w:b/>
          <w:lang w:val="ro-RO"/>
        </w:rPr>
        <w:lastRenderedPageBreak/>
        <w:t>2.4</w:t>
      </w:r>
      <w:r w:rsidRPr="002C02E1">
        <w:rPr>
          <w:rFonts w:ascii="Times New Roman" w:eastAsia="Times New Roman" w:hAnsi="Times New Roman"/>
          <w:b/>
          <w:lang w:val="ro-RO"/>
        </w:rPr>
        <w:t>.</w:t>
      </w:r>
      <w:r w:rsidRPr="00B37217">
        <w:rPr>
          <w:rFonts w:ascii="Times New Roman" w:eastAsia="Times New Roman" w:hAnsi="Times New Roman"/>
          <w:lang w:val="ro-RO"/>
        </w:rPr>
        <w:t xml:space="preserve"> Repartizarea beneficiilor sau pierderilor rezultate din </w:t>
      </w:r>
      <w:proofErr w:type="spellStart"/>
      <w:r w:rsidRPr="00B37217">
        <w:rPr>
          <w:rFonts w:ascii="Times New Roman" w:eastAsia="Times New Roman" w:hAnsi="Times New Roman"/>
          <w:lang w:val="ro-RO"/>
        </w:rPr>
        <w:t>activităţile</w:t>
      </w:r>
      <w:proofErr w:type="spellEnd"/>
      <w:r w:rsidRPr="00B37217">
        <w:rPr>
          <w:rFonts w:ascii="Times New Roman" w:eastAsia="Times New Roman" w:hAnsi="Times New Roman"/>
          <w:lang w:val="ro-RO"/>
        </w:rPr>
        <w:t xml:space="preserve"> comune </w:t>
      </w:r>
      <w:proofErr w:type="spellStart"/>
      <w:r w:rsidRPr="00B37217">
        <w:rPr>
          <w:rFonts w:ascii="Times New Roman" w:eastAsia="Times New Roman" w:hAnsi="Times New Roman"/>
          <w:lang w:val="ro-RO"/>
        </w:rPr>
        <w:t>desfăşurate</w:t>
      </w:r>
      <w:proofErr w:type="spellEnd"/>
      <w:r w:rsidRPr="00B37217">
        <w:rPr>
          <w:rFonts w:ascii="Times New Roman" w:eastAsia="Times New Roman" w:hAnsi="Times New Roman"/>
          <w:lang w:val="ro-RO"/>
        </w:rPr>
        <w:t xml:space="preserve"> de </w:t>
      </w:r>
      <w:proofErr w:type="spellStart"/>
      <w:r w:rsidRPr="00B37217">
        <w:rPr>
          <w:rFonts w:ascii="Times New Roman" w:eastAsia="Times New Roman" w:hAnsi="Times New Roman"/>
          <w:lang w:val="ro-RO"/>
        </w:rPr>
        <w:t>asociaţi</w:t>
      </w:r>
      <w:proofErr w:type="spellEnd"/>
      <w:r w:rsidRPr="00B37217">
        <w:rPr>
          <w:rFonts w:ascii="Times New Roman" w:eastAsia="Times New Roman" w:hAnsi="Times New Roman"/>
          <w:lang w:val="ro-RO"/>
        </w:rPr>
        <w:t xml:space="preserve"> se va efectua </w:t>
      </w:r>
      <w:proofErr w:type="spellStart"/>
      <w:r w:rsidRPr="00B37217">
        <w:rPr>
          <w:rFonts w:ascii="Times New Roman" w:eastAsia="Times New Roman" w:hAnsi="Times New Roman"/>
          <w:lang w:val="ro-RO"/>
        </w:rPr>
        <w:t>proporţional</w:t>
      </w:r>
      <w:proofErr w:type="spellEnd"/>
      <w:r w:rsidRPr="00B37217">
        <w:rPr>
          <w:rFonts w:ascii="Times New Roman" w:eastAsia="Times New Roman" w:hAnsi="Times New Roman"/>
          <w:lang w:val="ro-RO"/>
        </w:rPr>
        <w:t xml:space="preserve"> cu cota de participare a fiecărui asociat, respectiv:</w:t>
      </w:r>
    </w:p>
    <w:p w14:paraId="71D53C6D" w14:textId="77777777" w:rsidR="00B37217" w:rsidRPr="00B37217" w:rsidRDefault="00B37217" w:rsidP="00821055">
      <w:pPr>
        <w:keepNext/>
        <w:keepLines/>
        <w:spacing w:after="0"/>
        <w:ind w:firstLine="720"/>
        <w:jc w:val="both"/>
        <w:rPr>
          <w:rFonts w:ascii="Times New Roman" w:eastAsia="Times New Roman" w:hAnsi="Times New Roman"/>
          <w:lang w:val="ro-RO"/>
        </w:rPr>
      </w:pPr>
      <w:r w:rsidRPr="00B37217">
        <w:rPr>
          <w:rFonts w:ascii="Times New Roman" w:eastAsia="Times New Roman" w:hAnsi="Times New Roman"/>
          <w:lang w:val="ro-RO"/>
        </w:rPr>
        <w:t>1._______ % S.C. ___________________________</w:t>
      </w:r>
    </w:p>
    <w:p w14:paraId="1C7C0E65" w14:textId="77777777" w:rsidR="00B37217" w:rsidRPr="00B37217" w:rsidRDefault="00B37217" w:rsidP="00821055">
      <w:pPr>
        <w:keepNext/>
        <w:keepLines/>
        <w:spacing w:after="0"/>
        <w:ind w:firstLine="720"/>
        <w:jc w:val="both"/>
        <w:rPr>
          <w:rFonts w:ascii="Times New Roman" w:eastAsia="Times New Roman" w:hAnsi="Times New Roman"/>
          <w:lang w:val="ro-RO"/>
        </w:rPr>
      </w:pPr>
      <w:r w:rsidRPr="00B37217">
        <w:rPr>
          <w:rFonts w:ascii="Times New Roman" w:eastAsia="Times New Roman" w:hAnsi="Times New Roman"/>
          <w:lang w:val="ro-RO"/>
        </w:rPr>
        <w:t>2._______ % S.C. ___________________________</w:t>
      </w:r>
    </w:p>
    <w:p w14:paraId="5E4108A3" w14:textId="77777777" w:rsidR="00FA343B" w:rsidRPr="002C02E1" w:rsidRDefault="00FA343B" w:rsidP="00821055">
      <w:pPr>
        <w:keepNext/>
        <w:keepLines/>
        <w:spacing w:after="0"/>
        <w:jc w:val="both"/>
        <w:rPr>
          <w:rFonts w:ascii="Times New Roman" w:hAnsi="Times New Roman"/>
          <w:lang w:val="ro-RO"/>
        </w:rPr>
      </w:pPr>
    </w:p>
    <w:p w14:paraId="7FF54E25" w14:textId="77777777" w:rsidR="00FA343B" w:rsidRPr="002C02E1" w:rsidRDefault="00FA343B" w:rsidP="00821055">
      <w:pPr>
        <w:keepNext/>
        <w:keepLines/>
        <w:spacing w:after="0"/>
        <w:jc w:val="both"/>
        <w:rPr>
          <w:rFonts w:ascii="Times New Roman" w:hAnsi="Times New Roman"/>
          <w:b/>
          <w:lang w:val="ro-RO"/>
        </w:rPr>
      </w:pPr>
    </w:p>
    <w:p w14:paraId="00C3E817" w14:textId="77777777" w:rsidR="00DD4B23" w:rsidRPr="002C02E1" w:rsidRDefault="00DD4B23" w:rsidP="00821055">
      <w:pPr>
        <w:keepNext/>
        <w:keepLines/>
        <w:tabs>
          <w:tab w:val="left" w:pos="284"/>
        </w:tabs>
        <w:spacing w:after="120"/>
        <w:rPr>
          <w:rFonts w:ascii="Times New Roman" w:hAnsi="Times New Roman"/>
          <w:b/>
          <w:lang w:val="ro-RO"/>
        </w:rPr>
      </w:pPr>
      <w:r w:rsidRPr="002C02E1">
        <w:rPr>
          <w:rFonts w:ascii="Times New Roman" w:hAnsi="Times New Roman"/>
          <w:b/>
          <w:lang w:val="ro-RO"/>
        </w:rPr>
        <w:t>3. DURATA ACORDULUI</w:t>
      </w:r>
    </w:p>
    <w:p w14:paraId="76AB7D90" w14:textId="77777777" w:rsidR="00DD4B23" w:rsidRPr="002C02E1" w:rsidRDefault="00DD4B23" w:rsidP="00821055">
      <w:pPr>
        <w:keepNext/>
        <w:keepLines/>
        <w:spacing w:after="0"/>
        <w:jc w:val="both"/>
        <w:rPr>
          <w:rFonts w:ascii="Times New Roman" w:hAnsi="Times New Roman"/>
          <w:i/>
          <w:iCs/>
          <w:lang w:val="ro-RO"/>
        </w:rPr>
      </w:pPr>
      <w:r w:rsidRPr="002C02E1">
        <w:rPr>
          <w:rFonts w:ascii="Times New Roman" w:hAnsi="Times New Roman"/>
          <w:b/>
          <w:lang w:val="ro-RO"/>
        </w:rPr>
        <w:t>3.1.</w:t>
      </w:r>
      <w:r w:rsidRPr="002C02E1">
        <w:rPr>
          <w:rFonts w:ascii="Times New Roman" w:hAnsi="Times New Roman"/>
          <w:lang w:val="ro-RO"/>
        </w:rPr>
        <w:t xml:space="preserve"> Durata asocierii constituite în baza prezentului acord este egală cu perioada derulării procedurii de atribuire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se </w:t>
      </w:r>
      <w:proofErr w:type="spellStart"/>
      <w:r w:rsidRPr="002C02E1">
        <w:rPr>
          <w:rFonts w:ascii="Times New Roman" w:hAnsi="Times New Roman"/>
          <w:lang w:val="ro-RO"/>
        </w:rPr>
        <w:t>prelungeşte</w:t>
      </w:r>
      <w:proofErr w:type="spellEnd"/>
      <w:r w:rsidRPr="002C02E1">
        <w:rPr>
          <w:rFonts w:ascii="Times New Roman" w:hAnsi="Times New Roman"/>
          <w:lang w:val="ro-RO"/>
        </w:rPr>
        <w:t xml:space="preserve"> corespunzător cu perioada de îndeplinire a </w:t>
      </w:r>
      <w:r w:rsidR="00A26399">
        <w:rPr>
          <w:rFonts w:ascii="Times New Roman" w:hAnsi="Times New Roman"/>
          <w:lang w:val="ro-RO"/>
        </w:rPr>
        <w:t xml:space="preserve">acordului-cadru/contractelor subsecvente </w:t>
      </w:r>
      <w:r w:rsidR="00A26399" w:rsidRPr="002C02E1">
        <w:rPr>
          <w:rFonts w:ascii="Times New Roman" w:hAnsi="Times New Roman"/>
          <w:lang w:val="ro-RO"/>
        </w:rPr>
        <w:t xml:space="preserve"> </w:t>
      </w:r>
      <w:r w:rsidRPr="002C02E1">
        <w:rPr>
          <w:rFonts w:ascii="Times New Roman" w:hAnsi="Times New Roman"/>
          <w:lang w:val="ro-RO"/>
        </w:rPr>
        <w:t xml:space="preserve">( </w:t>
      </w:r>
      <w:r w:rsidRPr="002C02E1">
        <w:rPr>
          <w:rFonts w:ascii="Times New Roman" w:hAnsi="Times New Roman"/>
          <w:i/>
          <w:iCs/>
          <w:lang w:val="ro-RO"/>
        </w:rPr>
        <w:t xml:space="preserve">în cazul desemnării asocierii ca fiind </w:t>
      </w:r>
      <w:proofErr w:type="spellStart"/>
      <w:r w:rsidRPr="002C02E1">
        <w:rPr>
          <w:rFonts w:ascii="Times New Roman" w:hAnsi="Times New Roman"/>
          <w:i/>
          <w:iCs/>
          <w:lang w:val="ro-RO"/>
        </w:rPr>
        <w:t>câştigătoare</w:t>
      </w:r>
      <w:proofErr w:type="spellEnd"/>
      <w:r w:rsidRPr="002C02E1">
        <w:rPr>
          <w:rFonts w:ascii="Times New Roman" w:hAnsi="Times New Roman"/>
          <w:i/>
          <w:iCs/>
          <w:lang w:val="ro-RO"/>
        </w:rPr>
        <w:t xml:space="preserve"> a procedurii de </w:t>
      </w:r>
      <w:proofErr w:type="spellStart"/>
      <w:r w:rsidRPr="002C02E1">
        <w:rPr>
          <w:rFonts w:ascii="Times New Roman" w:hAnsi="Times New Roman"/>
          <w:i/>
          <w:iCs/>
          <w:lang w:val="ro-RO"/>
        </w:rPr>
        <w:t>achiziţie</w:t>
      </w:r>
      <w:proofErr w:type="spellEnd"/>
      <w:r w:rsidRPr="002C02E1">
        <w:rPr>
          <w:rFonts w:ascii="Times New Roman" w:hAnsi="Times New Roman"/>
          <w:i/>
          <w:iCs/>
          <w:lang w:val="ro-RO"/>
        </w:rPr>
        <w:t>)</w:t>
      </w:r>
    </w:p>
    <w:p w14:paraId="2BFCFAE5" w14:textId="77777777" w:rsidR="00DD4B23" w:rsidRPr="002C02E1" w:rsidRDefault="00DD4B23" w:rsidP="00821055">
      <w:pPr>
        <w:keepNext/>
        <w:keepLines/>
        <w:spacing w:after="120"/>
        <w:jc w:val="both"/>
        <w:rPr>
          <w:rFonts w:ascii="Times New Roman" w:hAnsi="Times New Roman"/>
          <w:lang w:val="ro-RO"/>
        </w:rPr>
      </w:pPr>
    </w:p>
    <w:p w14:paraId="2331F2B1" w14:textId="77777777" w:rsidR="00DD4B23" w:rsidRPr="002C02E1" w:rsidRDefault="00DD4B23" w:rsidP="00821055">
      <w:pPr>
        <w:keepNext/>
        <w:keepLines/>
        <w:spacing w:after="120"/>
        <w:rPr>
          <w:rFonts w:ascii="Times New Roman" w:hAnsi="Times New Roman"/>
          <w:b/>
          <w:lang w:val="ro-RO"/>
        </w:rPr>
      </w:pPr>
      <w:r w:rsidRPr="002C02E1">
        <w:rPr>
          <w:rFonts w:ascii="Times New Roman" w:hAnsi="Times New Roman"/>
          <w:b/>
          <w:lang w:val="ro-RO"/>
        </w:rPr>
        <w:t>4. CONDIȚIILE DE ADMINISTRARE ȘI CONDUCERE A ASOCIERII</w:t>
      </w:r>
    </w:p>
    <w:p w14:paraId="4E383F6D"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4.1</w:t>
      </w:r>
      <w:r w:rsidR="002C02E1" w:rsidRPr="002C02E1">
        <w:rPr>
          <w:rFonts w:ascii="Times New Roman" w:hAnsi="Times New Roman"/>
          <w:lang w:val="ro-RO"/>
        </w:rPr>
        <w:t xml:space="preserve">. </w:t>
      </w:r>
      <w:r w:rsidRPr="002C02E1">
        <w:rPr>
          <w:rFonts w:ascii="Times New Roman" w:hAnsi="Times New Roman"/>
          <w:lang w:val="ro-RO"/>
        </w:rPr>
        <w:t xml:space="preserve"> Se </w:t>
      </w:r>
      <w:proofErr w:type="spellStart"/>
      <w:r w:rsidRPr="002C02E1">
        <w:rPr>
          <w:rFonts w:ascii="Times New Roman" w:hAnsi="Times New Roman"/>
          <w:lang w:val="ro-RO"/>
        </w:rPr>
        <w:t>împuterniceşte</w:t>
      </w:r>
      <w:proofErr w:type="spellEnd"/>
      <w:r w:rsidRPr="002C02E1">
        <w:rPr>
          <w:rFonts w:ascii="Times New Roman" w:hAnsi="Times New Roman"/>
          <w:lang w:val="ro-RO"/>
        </w:rPr>
        <w:t xml:space="preserve"> SC..............................., având calitatea de lider al </w:t>
      </w:r>
      <w:proofErr w:type="spellStart"/>
      <w:r w:rsidRPr="002C02E1">
        <w:rPr>
          <w:rFonts w:ascii="Times New Roman" w:hAnsi="Times New Roman"/>
          <w:lang w:val="ro-RO"/>
        </w:rPr>
        <w:t>asociaţiei</w:t>
      </w:r>
      <w:proofErr w:type="spellEnd"/>
      <w:r w:rsidRPr="002C02E1">
        <w:rPr>
          <w:rFonts w:ascii="Times New Roman" w:hAnsi="Times New Roman"/>
          <w:lang w:val="ro-RO"/>
        </w:rPr>
        <w:t xml:space="preserve"> pentru întocmirea ofertei comune, semnarea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depunerea acesteia în numele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pentru asocierea constituită prin prezentul acord. </w:t>
      </w:r>
    </w:p>
    <w:p w14:paraId="5EE60B3E" w14:textId="77777777" w:rsidR="00DD4B23" w:rsidRPr="002C02E1" w:rsidRDefault="00DD4B23" w:rsidP="00A26399">
      <w:pPr>
        <w:keepNext/>
        <w:keepLines/>
        <w:spacing w:after="0"/>
        <w:jc w:val="both"/>
        <w:rPr>
          <w:rFonts w:ascii="Times New Roman" w:hAnsi="Times New Roman"/>
          <w:lang w:val="ro-RO"/>
        </w:rPr>
      </w:pPr>
      <w:r w:rsidRPr="002C02E1">
        <w:rPr>
          <w:rFonts w:ascii="Times New Roman" w:hAnsi="Times New Roman"/>
          <w:b/>
          <w:lang w:val="ro-RO"/>
        </w:rPr>
        <w:t>4.2</w:t>
      </w:r>
      <w:r w:rsidR="002C02E1" w:rsidRPr="002C02E1">
        <w:rPr>
          <w:rFonts w:ascii="Times New Roman" w:hAnsi="Times New Roman"/>
          <w:lang w:val="ro-RO"/>
        </w:rPr>
        <w:t>.</w:t>
      </w:r>
      <w:r w:rsidRPr="002C02E1">
        <w:rPr>
          <w:rFonts w:ascii="Times New Roman" w:hAnsi="Times New Roman"/>
          <w:lang w:val="ro-RO"/>
        </w:rPr>
        <w:t xml:space="preserve"> Se </w:t>
      </w:r>
      <w:proofErr w:type="spellStart"/>
      <w:r w:rsidRPr="002C02E1">
        <w:rPr>
          <w:rFonts w:ascii="Times New Roman" w:hAnsi="Times New Roman"/>
          <w:lang w:val="ro-RO"/>
        </w:rPr>
        <w:t>împuterniceşte</w:t>
      </w:r>
      <w:proofErr w:type="spellEnd"/>
      <w:r w:rsidRPr="002C02E1">
        <w:rPr>
          <w:rFonts w:ascii="Times New Roman" w:hAnsi="Times New Roman"/>
          <w:lang w:val="ro-RO"/>
        </w:rPr>
        <w:t xml:space="preserve"> SC..............................., având calitatea de lider al </w:t>
      </w:r>
      <w:proofErr w:type="spellStart"/>
      <w:r w:rsidRPr="002C02E1">
        <w:rPr>
          <w:rFonts w:ascii="Times New Roman" w:hAnsi="Times New Roman"/>
          <w:lang w:val="ro-RO"/>
        </w:rPr>
        <w:t>asociaţiei</w:t>
      </w:r>
      <w:proofErr w:type="spellEnd"/>
      <w:r w:rsidRPr="002C02E1">
        <w:rPr>
          <w:rFonts w:ascii="Times New Roman" w:hAnsi="Times New Roman"/>
          <w:lang w:val="ro-RO"/>
        </w:rPr>
        <w:t xml:space="preserve"> pentru semnarea </w:t>
      </w:r>
      <w:r w:rsidR="00A26399">
        <w:rPr>
          <w:rFonts w:ascii="Times New Roman" w:hAnsi="Times New Roman"/>
          <w:lang w:val="ro-RO"/>
        </w:rPr>
        <w:t xml:space="preserve">acordului-cadru/contractelor subsecvente </w:t>
      </w:r>
      <w:r w:rsidR="00A26399" w:rsidRPr="002C02E1">
        <w:rPr>
          <w:rFonts w:ascii="Times New Roman" w:hAnsi="Times New Roman"/>
          <w:lang w:val="ro-RO"/>
        </w:rPr>
        <w:t xml:space="preserve"> </w:t>
      </w:r>
      <w:r w:rsidRPr="002C02E1">
        <w:rPr>
          <w:rFonts w:ascii="Times New Roman" w:hAnsi="Times New Roman"/>
          <w:lang w:val="ro-RO"/>
        </w:rPr>
        <w:t xml:space="preserve">de </w:t>
      </w:r>
      <w:proofErr w:type="spellStart"/>
      <w:r w:rsidRPr="002C02E1">
        <w:rPr>
          <w:rFonts w:ascii="Times New Roman" w:hAnsi="Times New Roman"/>
          <w:lang w:val="ro-RO"/>
        </w:rPr>
        <w:t>achiziţie</w:t>
      </w:r>
      <w:proofErr w:type="spellEnd"/>
      <w:r w:rsidRPr="002C02E1">
        <w:rPr>
          <w:rFonts w:ascii="Times New Roman" w:hAnsi="Times New Roman"/>
          <w:lang w:val="ro-RO"/>
        </w:rPr>
        <w:t xml:space="preserve"> publică în numele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pentru asocierea constituită prin prezentul acord, </w:t>
      </w:r>
      <w:r w:rsidRPr="002C02E1">
        <w:rPr>
          <w:rFonts w:ascii="Times New Roman" w:hAnsi="Times New Roman"/>
          <w:i/>
          <w:iCs/>
          <w:lang w:val="ro-RO"/>
        </w:rPr>
        <w:t xml:space="preserve">în cazul desemnării asocierii ca fiind </w:t>
      </w:r>
      <w:proofErr w:type="spellStart"/>
      <w:r w:rsidRPr="002C02E1">
        <w:rPr>
          <w:rFonts w:ascii="Times New Roman" w:hAnsi="Times New Roman"/>
          <w:i/>
          <w:iCs/>
          <w:lang w:val="ro-RO"/>
        </w:rPr>
        <w:t>câştigătoare</w:t>
      </w:r>
      <w:proofErr w:type="spellEnd"/>
      <w:r w:rsidRPr="002C02E1">
        <w:rPr>
          <w:rFonts w:ascii="Times New Roman" w:hAnsi="Times New Roman"/>
          <w:i/>
          <w:iCs/>
          <w:lang w:val="ro-RO"/>
        </w:rPr>
        <w:t xml:space="preserve"> a procedurii de </w:t>
      </w:r>
      <w:proofErr w:type="spellStart"/>
      <w:r w:rsidRPr="002C02E1">
        <w:rPr>
          <w:rFonts w:ascii="Times New Roman" w:hAnsi="Times New Roman"/>
          <w:i/>
          <w:iCs/>
          <w:lang w:val="ro-RO"/>
        </w:rPr>
        <w:t>achiziţie</w:t>
      </w:r>
      <w:proofErr w:type="spellEnd"/>
      <w:r w:rsidRPr="002C02E1">
        <w:rPr>
          <w:rFonts w:ascii="Times New Roman" w:hAnsi="Times New Roman"/>
          <w:i/>
          <w:iCs/>
          <w:lang w:val="ro-RO"/>
        </w:rPr>
        <w:t>.</w:t>
      </w:r>
    </w:p>
    <w:p w14:paraId="3A4A30C6" w14:textId="77777777" w:rsidR="00DD4B23" w:rsidRPr="002C02E1" w:rsidRDefault="00DD4B23" w:rsidP="00821055">
      <w:pPr>
        <w:keepNext/>
        <w:keepLines/>
        <w:spacing w:after="120"/>
        <w:jc w:val="both"/>
        <w:rPr>
          <w:rFonts w:ascii="Times New Roman" w:hAnsi="Times New Roman"/>
          <w:b/>
          <w:lang w:val="ro-RO"/>
        </w:rPr>
      </w:pPr>
    </w:p>
    <w:p w14:paraId="4B3E014F"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5.RĂSPUNDERE</w:t>
      </w:r>
    </w:p>
    <w:p w14:paraId="24C50453" w14:textId="77777777" w:rsidR="00DD4B23" w:rsidRPr="002C02E1" w:rsidRDefault="00DD4B23" w:rsidP="00821055">
      <w:pPr>
        <w:keepNext/>
        <w:keepLines/>
        <w:spacing w:after="60"/>
        <w:jc w:val="both"/>
        <w:rPr>
          <w:rFonts w:ascii="Times New Roman" w:hAnsi="Times New Roman"/>
          <w:lang w:val="ro-RO"/>
        </w:rPr>
      </w:pPr>
      <w:r w:rsidRPr="002C02E1">
        <w:rPr>
          <w:rFonts w:ascii="Times New Roman" w:hAnsi="Times New Roman"/>
          <w:b/>
          <w:lang w:val="ro-RO"/>
        </w:rPr>
        <w:t>5.1.</w:t>
      </w:r>
      <w:r w:rsidRPr="002C02E1">
        <w:rPr>
          <w:rFonts w:ascii="Times New Roman" w:hAnsi="Times New Roman"/>
          <w:lang w:val="ro-RO"/>
        </w:rPr>
        <w:t xml:space="preserve"> </w:t>
      </w:r>
      <w:proofErr w:type="spellStart"/>
      <w:r w:rsidRPr="002C02E1">
        <w:rPr>
          <w:rFonts w:ascii="Times New Roman" w:hAnsi="Times New Roman"/>
          <w:lang w:val="ro-RO"/>
        </w:rPr>
        <w:t>Părţile</w:t>
      </w:r>
      <w:proofErr w:type="spellEnd"/>
      <w:r w:rsidRPr="002C02E1">
        <w:rPr>
          <w:rFonts w:ascii="Times New Roman" w:hAnsi="Times New Roman"/>
          <w:lang w:val="ro-RO"/>
        </w:rPr>
        <w:t xml:space="preserve"> vor răspunde solidar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individual în fața Beneficiarului în ceea ce </w:t>
      </w:r>
      <w:proofErr w:type="spellStart"/>
      <w:r w:rsidRPr="002C02E1">
        <w:rPr>
          <w:rFonts w:ascii="Times New Roman" w:hAnsi="Times New Roman"/>
          <w:lang w:val="ro-RO"/>
        </w:rPr>
        <w:t>priveşte</w:t>
      </w:r>
      <w:proofErr w:type="spellEnd"/>
      <w:r w:rsidRPr="002C02E1">
        <w:rPr>
          <w:rFonts w:ascii="Times New Roman" w:hAnsi="Times New Roman"/>
          <w:lang w:val="ro-RO"/>
        </w:rPr>
        <w:t xml:space="preserve"> toate </w:t>
      </w:r>
      <w:proofErr w:type="spellStart"/>
      <w:r w:rsidRPr="002C02E1">
        <w:rPr>
          <w:rFonts w:ascii="Times New Roman" w:hAnsi="Times New Roman"/>
          <w:lang w:val="ro-RO"/>
        </w:rPr>
        <w:t>obligaţiile</w:t>
      </w:r>
      <w:proofErr w:type="spellEnd"/>
      <w:r w:rsidRPr="002C02E1">
        <w:rPr>
          <w:rFonts w:ascii="Times New Roman" w:hAnsi="Times New Roman"/>
          <w:lang w:val="ro-RO"/>
        </w:rPr>
        <w:t xml:space="preserv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w:t>
      </w:r>
      <w:proofErr w:type="spellStart"/>
      <w:r w:rsidRPr="002C02E1">
        <w:rPr>
          <w:rFonts w:ascii="Times New Roman" w:hAnsi="Times New Roman"/>
          <w:lang w:val="ro-RO"/>
        </w:rPr>
        <w:t>responsabilităţile</w:t>
      </w:r>
      <w:proofErr w:type="spellEnd"/>
      <w:r w:rsidRPr="002C02E1">
        <w:rPr>
          <w:rFonts w:ascii="Times New Roman" w:hAnsi="Times New Roman"/>
          <w:lang w:val="ro-RO"/>
        </w:rPr>
        <w:t xml:space="preserve"> decurgând din sau în legătura cu </w:t>
      </w:r>
      <w:r w:rsidR="00A26399">
        <w:rPr>
          <w:rFonts w:ascii="Times New Roman" w:hAnsi="Times New Roman"/>
          <w:lang w:val="ro-RO"/>
        </w:rPr>
        <w:t>acordul-cadru/contractele subsecvente</w:t>
      </w:r>
      <w:r w:rsidRPr="002C02E1">
        <w:rPr>
          <w:rFonts w:ascii="Times New Roman" w:hAnsi="Times New Roman"/>
          <w:lang w:val="ro-RO"/>
        </w:rPr>
        <w:t>.</w:t>
      </w:r>
    </w:p>
    <w:p w14:paraId="3543A8B6" w14:textId="77777777" w:rsidR="00DD4B23" w:rsidRPr="002C02E1" w:rsidRDefault="00DD4B23" w:rsidP="00821055">
      <w:pPr>
        <w:keepNext/>
        <w:keepLines/>
        <w:spacing w:after="0"/>
        <w:jc w:val="both"/>
        <w:rPr>
          <w:rFonts w:ascii="Times New Roman" w:hAnsi="Times New Roman"/>
          <w:b/>
          <w:bCs/>
          <w:lang w:val="ro-RO"/>
        </w:rPr>
      </w:pPr>
    </w:p>
    <w:p w14:paraId="7FAC2FAC" w14:textId="77777777" w:rsidR="00DD4B23" w:rsidRPr="002C02E1" w:rsidRDefault="00DD4B23" w:rsidP="00821055">
      <w:pPr>
        <w:keepNext/>
        <w:keepLines/>
        <w:spacing w:after="120"/>
        <w:jc w:val="both"/>
        <w:rPr>
          <w:rFonts w:ascii="Times New Roman" w:hAnsi="Times New Roman"/>
          <w:b/>
          <w:lang w:val="ro-RO"/>
        </w:rPr>
      </w:pPr>
      <w:r w:rsidRPr="002C02E1">
        <w:rPr>
          <w:rFonts w:ascii="Times New Roman" w:hAnsi="Times New Roman"/>
          <w:b/>
          <w:bCs/>
          <w:lang w:val="ro-RO"/>
        </w:rPr>
        <w:t xml:space="preserve">6. </w:t>
      </w:r>
      <w:r w:rsidRPr="002C02E1">
        <w:rPr>
          <w:rFonts w:ascii="Times New Roman" w:hAnsi="Times New Roman"/>
          <w:b/>
          <w:lang w:val="ro-RO"/>
        </w:rPr>
        <w:t>ALTE CLAUZE</w:t>
      </w:r>
    </w:p>
    <w:p w14:paraId="0BADC65C"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6.1</w:t>
      </w:r>
      <w:r w:rsidR="002C02E1" w:rsidRPr="002C02E1">
        <w:rPr>
          <w:rFonts w:ascii="Times New Roman" w:hAnsi="Times New Roman"/>
          <w:b/>
          <w:lang w:val="ro-RO"/>
        </w:rPr>
        <w:t>.</w:t>
      </w:r>
      <w:r w:rsidRPr="002C02E1">
        <w:rPr>
          <w:rFonts w:ascii="Times New Roman" w:hAnsi="Times New Roman"/>
          <w:lang w:val="ro-RO"/>
        </w:rPr>
        <w:t xml:space="preserve"> </w:t>
      </w:r>
      <w:proofErr w:type="spellStart"/>
      <w:r w:rsidRPr="002C02E1">
        <w:rPr>
          <w:rFonts w:ascii="Times New Roman" w:hAnsi="Times New Roman"/>
          <w:lang w:val="ro-RO"/>
        </w:rPr>
        <w:t>Asociaţii</w:t>
      </w:r>
      <w:proofErr w:type="spellEnd"/>
      <w:r w:rsidRPr="002C02E1">
        <w:rPr>
          <w:rFonts w:ascii="Times New Roman" w:hAnsi="Times New Roman"/>
          <w:lang w:val="ro-RO"/>
        </w:rPr>
        <w:t xml:space="preserve"> convin sa se </w:t>
      </w:r>
      <w:proofErr w:type="spellStart"/>
      <w:r w:rsidRPr="002C02E1">
        <w:rPr>
          <w:rFonts w:ascii="Times New Roman" w:hAnsi="Times New Roman"/>
          <w:lang w:val="ro-RO"/>
        </w:rPr>
        <w:t>susţină</w:t>
      </w:r>
      <w:proofErr w:type="spellEnd"/>
      <w:r w:rsidRPr="002C02E1">
        <w:rPr>
          <w:rFonts w:ascii="Times New Roman" w:hAnsi="Times New Roman"/>
          <w:lang w:val="ro-RO"/>
        </w:rPr>
        <w:t xml:space="preserve"> ori de câte ori va fi nevoie pe tot parcursul realizării </w:t>
      </w:r>
      <w:r w:rsidR="00A26399">
        <w:rPr>
          <w:rFonts w:ascii="Times New Roman" w:hAnsi="Times New Roman"/>
          <w:lang w:val="ro-RO"/>
        </w:rPr>
        <w:t xml:space="preserve">acordului-cadru/contractelor subsecvente </w:t>
      </w:r>
      <w:r w:rsidRPr="002C02E1">
        <w:rPr>
          <w:rFonts w:ascii="Times New Roman" w:hAnsi="Times New Roman"/>
          <w:lang w:val="ro-RO"/>
        </w:rPr>
        <w:t xml:space="preserve">, </w:t>
      </w:r>
      <w:proofErr w:type="spellStart"/>
      <w:r w:rsidRPr="002C02E1">
        <w:rPr>
          <w:rFonts w:ascii="Times New Roman" w:hAnsi="Times New Roman"/>
          <w:lang w:val="ro-RO"/>
        </w:rPr>
        <w:t>acordându-şi</w:t>
      </w:r>
      <w:proofErr w:type="spellEnd"/>
      <w:r w:rsidRPr="002C02E1">
        <w:rPr>
          <w:rFonts w:ascii="Times New Roman" w:hAnsi="Times New Roman"/>
          <w:lang w:val="ro-RO"/>
        </w:rPr>
        <w:t xml:space="preserve"> sprijin de natura tehnica, manageriala sau/</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logistica ori de câte ori </w:t>
      </w:r>
      <w:proofErr w:type="spellStart"/>
      <w:r w:rsidRPr="002C02E1">
        <w:rPr>
          <w:rFonts w:ascii="Times New Roman" w:hAnsi="Times New Roman"/>
          <w:lang w:val="ro-RO"/>
        </w:rPr>
        <w:t>situaţia</w:t>
      </w:r>
      <w:proofErr w:type="spellEnd"/>
      <w:r w:rsidRPr="002C02E1">
        <w:rPr>
          <w:rFonts w:ascii="Times New Roman" w:hAnsi="Times New Roman"/>
          <w:lang w:val="ro-RO"/>
        </w:rPr>
        <w:t xml:space="preserve"> o cere.</w:t>
      </w:r>
    </w:p>
    <w:p w14:paraId="249F680D"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6.2</w:t>
      </w:r>
      <w:r w:rsidR="002C02E1" w:rsidRPr="002C02E1">
        <w:rPr>
          <w:rFonts w:ascii="Times New Roman" w:hAnsi="Times New Roman"/>
          <w:b/>
          <w:lang w:val="ro-RO"/>
        </w:rPr>
        <w:t>.</w:t>
      </w:r>
      <w:r w:rsidRPr="002C02E1">
        <w:rPr>
          <w:rFonts w:ascii="Times New Roman" w:hAnsi="Times New Roman"/>
          <w:lang w:val="ro-RO"/>
        </w:rPr>
        <w:t xml:space="preserve"> Nici una dintre </w:t>
      </w:r>
      <w:proofErr w:type="spellStart"/>
      <w:r w:rsidRPr="002C02E1">
        <w:rPr>
          <w:rFonts w:ascii="Times New Roman" w:hAnsi="Times New Roman"/>
          <w:lang w:val="ro-RO"/>
        </w:rPr>
        <w:t>Parţi</w:t>
      </w:r>
      <w:proofErr w:type="spellEnd"/>
      <w:r w:rsidRPr="002C02E1">
        <w:rPr>
          <w:rFonts w:ascii="Times New Roman" w:hAnsi="Times New Roman"/>
          <w:lang w:val="ro-RO"/>
        </w:rPr>
        <w:t xml:space="preserve"> nu va fi </w:t>
      </w:r>
      <w:proofErr w:type="spellStart"/>
      <w:r w:rsidRPr="002C02E1">
        <w:rPr>
          <w:rFonts w:ascii="Times New Roman" w:hAnsi="Times New Roman"/>
          <w:lang w:val="ro-RO"/>
        </w:rPr>
        <w:t>îndreptăţita</w:t>
      </w:r>
      <w:proofErr w:type="spellEnd"/>
      <w:r w:rsidRPr="002C02E1">
        <w:rPr>
          <w:rFonts w:ascii="Times New Roman" w:hAnsi="Times New Roman"/>
          <w:lang w:val="ro-RO"/>
        </w:rPr>
        <w:t xml:space="preserve"> sa vândă, cesioneze sau în orice alta modalitate sa greveze sau sa transmită cota sa sau parte din aceasta altfel decât prin efectul legii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prin </w:t>
      </w:r>
      <w:proofErr w:type="spellStart"/>
      <w:r w:rsidRPr="002C02E1">
        <w:rPr>
          <w:rFonts w:ascii="Times New Roman" w:hAnsi="Times New Roman"/>
          <w:lang w:val="ro-RO"/>
        </w:rPr>
        <w:t>obţinerea</w:t>
      </w:r>
      <w:proofErr w:type="spellEnd"/>
      <w:r w:rsidRPr="002C02E1">
        <w:rPr>
          <w:rFonts w:ascii="Times New Roman" w:hAnsi="Times New Roman"/>
          <w:lang w:val="ro-RO"/>
        </w:rPr>
        <w:t xml:space="preserve"> </w:t>
      </w:r>
      <w:proofErr w:type="spellStart"/>
      <w:r w:rsidRPr="002C02E1">
        <w:rPr>
          <w:rFonts w:ascii="Times New Roman" w:hAnsi="Times New Roman"/>
          <w:lang w:val="ro-RO"/>
        </w:rPr>
        <w:t>consimţământului</w:t>
      </w:r>
      <w:proofErr w:type="spellEnd"/>
      <w:r w:rsidRPr="002C02E1">
        <w:rPr>
          <w:rFonts w:ascii="Times New Roman" w:hAnsi="Times New Roman"/>
          <w:lang w:val="ro-RO"/>
        </w:rPr>
        <w:t xml:space="preserve"> scris prealabil atât al celorlalte </w:t>
      </w:r>
      <w:proofErr w:type="spellStart"/>
      <w:r w:rsidRPr="002C02E1">
        <w:rPr>
          <w:rFonts w:ascii="Times New Roman" w:hAnsi="Times New Roman"/>
          <w:lang w:val="ro-RO"/>
        </w:rPr>
        <w:t>Parţi</w:t>
      </w:r>
      <w:proofErr w:type="spellEnd"/>
      <w:r w:rsidRPr="002C02E1">
        <w:rPr>
          <w:rFonts w:ascii="Times New Roman" w:hAnsi="Times New Roman"/>
          <w:lang w:val="ro-RO"/>
        </w:rPr>
        <w:t xml:space="preserve"> cat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a Beneficiarului.</w:t>
      </w:r>
    </w:p>
    <w:p w14:paraId="12679025" w14:textId="77777777" w:rsidR="00DD4B23" w:rsidRPr="002C02E1" w:rsidRDefault="00DD4B23" w:rsidP="00821055">
      <w:pPr>
        <w:keepNext/>
        <w:keepLines/>
        <w:spacing w:after="0"/>
        <w:jc w:val="both"/>
        <w:rPr>
          <w:rFonts w:ascii="Times New Roman" w:hAnsi="Times New Roman"/>
          <w:lang w:val="ro-RO"/>
        </w:rPr>
      </w:pPr>
      <w:r w:rsidRPr="002C02E1">
        <w:rPr>
          <w:rFonts w:ascii="Times New Roman" w:hAnsi="Times New Roman"/>
          <w:b/>
          <w:lang w:val="ro-RO"/>
        </w:rPr>
        <w:t>6.3</w:t>
      </w:r>
      <w:r w:rsidR="002C02E1" w:rsidRPr="002C02E1">
        <w:rPr>
          <w:rFonts w:ascii="Times New Roman" w:hAnsi="Times New Roman"/>
          <w:lang w:val="ro-RO"/>
        </w:rPr>
        <w:t>.</w:t>
      </w:r>
      <w:r w:rsidRPr="002C02E1">
        <w:rPr>
          <w:rFonts w:ascii="Times New Roman" w:hAnsi="Times New Roman"/>
          <w:lang w:val="ro-RO"/>
        </w:rPr>
        <w:t xml:space="preserve"> Prezentul acord se completează în ceea ce </w:t>
      </w:r>
      <w:proofErr w:type="spellStart"/>
      <w:r w:rsidRPr="002C02E1">
        <w:rPr>
          <w:rFonts w:ascii="Times New Roman" w:hAnsi="Times New Roman"/>
          <w:lang w:val="ro-RO"/>
        </w:rPr>
        <w:t>priveşte</w:t>
      </w:r>
      <w:proofErr w:type="spellEnd"/>
      <w:r w:rsidRPr="002C02E1">
        <w:rPr>
          <w:rFonts w:ascii="Times New Roman" w:hAnsi="Times New Roman"/>
          <w:lang w:val="ro-RO"/>
        </w:rPr>
        <w:t xml:space="preserve"> termenele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w:t>
      </w:r>
      <w:proofErr w:type="spellStart"/>
      <w:r w:rsidRPr="002C02E1">
        <w:rPr>
          <w:rFonts w:ascii="Times New Roman" w:hAnsi="Times New Roman"/>
          <w:lang w:val="ro-RO"/>
        </w:rPr>
        <w:t>condiţiile</w:t>
      </w:r>
      <w:proofErr w:type="spellEnd"/>
      <w:r w:rsidRPr="002C02E1">
        <w:rPr>
          <w:rFonts w:ascii="Times New Roman" w:hAnsi="Times New Roman"/>
          <w:lang w:val="ro-RO"/>
        </w:rPr>
        <w:t xml:space="preserve"> de executarea/prestare a lucrărilo</w:t>
      </w:r>
      <w:r w:rsidR="002C02E1" w:rsidRPr="002C02E1">
        <w:rPr>
          <w:rFonts w:ascii="Times New Roman" w:hAnsi="Times New Roman"/>
          <w:lang w:val="ro-RO"/>
        </w:rPr>
        <w:t>r</w:t>
      </w:r>
      <w:r w:rsidRPr="002C02E1">
        <w:rPr>
          <w:rFonts w:ascii="Times New Roman" w:hAnsi="Times New Roman"/>
          <w:lang w:val="ro-RO"/>
        </w:rPr>
        <w:t xml:space="preserve">/serviciilor, cu prevederile </w:t>
      </w:r>
      <w:r w:rsidR="00A26399">
        <w:rPr>
          <w:rFonts w:ascii="Times New Roman" w:hAnsi="Times New Roman"/>
          <w:lang w:val="ro-RO"/>
        </w:rPr>
        <w:t xml:space="preserve">acordului-cadru/contractelor subsecvente </w:t>
      </w:r>
      <w:r w:rsidRPr="002C02E1">
        <w:rPr>
          <w:rFonts w:ascii="Times New Roman" w:hAnsi="Times New Roman"/>
          <w:lang w:val="ro-RO"/>
        </w:rPr>
        <w:t xml:space="preserve">ce se va încheia între …............................... (liderul de asociere)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Beneficiar.</w:t>
      </w:r>
    </w:p>
    <w:p w14:paraId="2A11919E" w14:textId="77777777" w:rsidR="00DD4B23" w:rsidRPr="002C02E1" w:rsidRDefault="00DD4B23" w:rsidP="00821055">
      <w:pPr>
        <w:keepNext/>
        <w:keepLines/>
        <w:spacing w:after="120"/>
        <w:jc w:val="both"/>
        <w:rPr>
          <w:rFonts w:ascii="Times New Roman" w:hAnsi="Times New Roman"/>
          <w:lang w:val="ro-RO"/>
        </w:rPr>
      </w:pPr>
    </w:p>
    <w:p w14:paraId="7F0C1A62" w14:textId="77777777" w:rsidR="00DD4B23" w:rsidRPr="002C02E1" w:rsidRDefault="00DD4B23" w:rsidP="00821055">
      <w:pPr>
        <w:keepNext/>
        <w:keepLines/>
        <w:spacing w:after="120"/>
        <w:jc w:val="both"/>
        <w:rPr>
          <w:rFonts w:ascii="Times New Roman" w:hAnsi="Times New Roman"/>
          <w:b/>
          <w:lang w:val="ro-RO"/>
        </w:rPr>
      </w:pPr>
      <w:r w:rsidRPr="002C02E1">
        <w:rPr>
          <w:rFonts w:ascii="Times New Roman" w:hAnsi="Times New Roman"/>
          <w:b/>
          <w:lang w:val="ro-RO"/>
        </w:rPr>
        <w:t>7. SEDIUL ASOCIERII</w:t>
      </w:r>
    </w:p>
    <w:p w14:paraId="0E5D2674" w14:textId="77777777" w:rsidR="00DD4B23" w:rsidRPr="002C02E1" w:rsidRDefault="00DD4B23" w:rsidP="00821055">
      <w:pPr>
        <w:keepNext/>
        <w:keepLines/>
        <w:spacing w:after="0"/>
        <w:jc w:val="both"/>
        <w:rPr>
          <w:rFonts w:ascii="Times New Roman" w:hAnsi="Times New Roman"/>
          <w:lang w:val="ro-RO"/>
        </w:rPr>
      </w:pPr>
      <w:r w:rsidRPr="002C02E1">
        <w:rPr>
          <w:rFonts w:ascii="Times New Roman" w:hAnsi="Times New Roman"/>
          <w:b/>
          <w:lang w:val="ro-RO"/>
        </w:rPr>
        <w:t>7.1</w:t>
      </w:r>
      <w:r w:rsidRPr="002C02E1">
        <w:rPr>
          <w:rFonts w:ascii="Times New Roman" w:hAnsi="Times New Roman"/>
          <w:lang w:val="ro-RO"/>
        </w:rPr>
        <w:t xml:space="preserve">. Sediul asocierii va fi </w:t>
      </w:r>
      <w:r w:rsidR="00E97DAE">
        <w:rPr>
          <w:rFonts w:ascii="Times New Roman" w:hAnsi="Times New Roman"/>
          <w:lang w:val="ro-RO"/>
        </w:rPr>
        <w:t>î</w:t>
      </w:r>
      <w:r w:rsidRPr="002C02E1">
        <w:rPr>
          <w:rFonts w:ascii="Times New Roman" w:hAnsi="Times New Roman"/>
          <w:lang w:val="ro-RO"/>
        </w:rPr>
        <w:t>n ……………………………………………(adresa completa, nr. de tel, nr. de fax</w:t>
      </w:r>
      <w:r w:rsidR="00E97DAE">
        <w:rPr>
          <w:rFonts w:ascii="Times New Roman" w:hAnsi="Times New Roman"/>
          <w:lang w:val="ro-RO"/>
        </w:rPr>
        <w:t>, e-mail</w:t>
      </w:r>
      <w:r w:rsidRPr="002C02E1">
        <w:rPr>
          <w:rFonts w:ascii="Times New Roman" w:hAnsi="Times New Roman"/>
          <w:lang w:val="ro-RO"/>
        </w:rPr>
        <w:t>).</w:t>
      </w:r>
    </w:p>
    <w:p w14:paraId="2698E591" w14:textId="77777777" w:rsidR="00DD4B23" w:rsidRPr="002C02E1" w:rsidRDefault="00DD4B23" w:rsidP="00821055">
      <w:pPr>
        <w:keepNext/>
        <w:keepLines/>
        <w:spacing w:after="120"/>
        <w:jc w:val="both"/>
        <w:rPr>
          <w:rFonts w:ascii="Times New Roman" w:hAnsi="Times New Roman"/>
          <w:lang w:val="ro-RO"/>
        </w:rPr>
      </w:pPr>
    </w:p>
    <w:p w14:paraId="52ABB2B5" w14:textId="77777777" w:rsidR="00DD4B23" w:rsidRPr="002C02E1" w:rsidRDefault="00DD4B23" w:rsidP="00821055">
      <w:pPr>
        <w:keepNext/>
        <w:keepLines/>
        <w:spacing w:after="120"/>
        <w:jc w:val="both"/>
        <w:rPr>
          <w:rFonts w:ascii="Times New Roman" w:hAnsi="Times New Roman"/>
          <w:b/>
          <w:lang w:val="ro-RO"/>
        </w:rPr>
      </w:pPr>
      <w:r w:rsidRPr="002C02E1">
        <w:rPr>
          <w:rFonts w:ascii="Times New Roman" w:hAnsi="Times New Roman"/>
          <w:b/>
          <w:lang w:val="ro-RO"/>
        </w:rPr>
        <w:t>8. ÎNCETAREA ACORDULUI DE ASOCIERE</w:t>
      </w:r>
    </w:p>
    <w:p w14:paraId="1FF3AB17" w14:textId="77777777" w:rsidR="00DD4B23" w:rsidRPr="002C02E1" w:rsidRDefault="002C02E1" w:rsidP="00821055">
      <w:pPr>
        <w:keepNext/>
        <w:keepLines/>
        <w:spacing w:after="0"/>
        <w:jc w:val="both"/>
        <w:rPr>
          <w:rFonts w:ascii="Times New Roman" w:hAnsi="Times New Roman"/>
          <w:lang w:val="ro-RO"/>
        </w:rPr>
      </w:pPr>
      <w:r w:rsidRPr="002C02E1">
        <w:rPr>
          <w:rFonts w:ascii="Times New Roman" w:hAnsi="Times New Roman"/>
          <w:b/>
          <w:lang w:val="ro-RO"/>
        </w:rPr>
        <w:t>8.1.</w:t>
      </w:r>
      <w:r w:rsidR="00DD4B23" w:rsidRPr="002C02E1">
        <w:rPr>
          <w:rFonts w:ascii="Times New Roman" w:hAnsi="Times New Roman"/>
          <w:lang w:val="ro-RO"/>
        </w:rPr>
        <w:t>Asocierea încetează prin :</w:t>
      </w:r>
    </w:p>
    <w:p w14:paraId="61F742F5" w14:textId="77777777" w:rsidR="00DD4B23" w:rsidRPr="002C02E1" w:rsidRDefault="00DD4B23" w:rsidP="00821055">
      <w:pPr>
        <w:keepNext/>
        <w:keepLines/>
        <w:numPr>
          <w:ilvl w:val="0"/>
          <w:numId w:val="23"/>
        </w:numPr>
        <w:spacing w:after="60"/>
        <w:ind w:left="714" w:hanging="357"/>
        <w:jc w:val="both"/>
        <w:rPr>
          <w:rFonts w:ascii="Times New Roman" w:hAnsi="Times New Roman"/>
          <w:lang w:val="ro-RO"/>
        </w:rPr>
      </w:pPr>
      <w:r w:rsidRPr="002C02E1">
        <w:rPr>
          <w:rFonts w:ascii="Times New Roman" w:hAnsi="Times New Roman"/>
          <w:lang w:val="ro-RO"/>
        </w:rPr>
        <w:t>expirarea duratei pentru care s-a încheiat acordul de asociere;</w:t>
      </w:r>
    </w:p>
    <w:p w14:paraId="65D09448" w14:textId="77777777" w:rsidR="00DD4B23" w:rsidRPr="002C02E1" w:rsidRDefault="00DD4B23" w:rsidP="00821055">
      <w:pPr>
        <w:keepNext/>
        <w:keepLines/>
        <w:numPr>
          <w:ilvl w:val="0"/>
          <w:numId w:val="23"/>
        </w:numPr>
        <w:spacing w:after="60"/>
        <w:ind w:left="714" w:hanging="357"/>
        <w:jc w:val="both"/>
        <w:rPr>
          <w:rFonts w:ascii="Times New Roman" w:hAnsi="Times New Roman"/>
          <w:lang w:val="ro-RO"/>
        </w:rPr>
      </w:pPr>
      <w:r w:rsidRPr="002C02E1">
        <w:rPr>
          <w:rFonts w:ascii="Times New Roman" w:hAnsi="Times New Roman"/>
          <w:lang w:val="ro-RO"/>
        </w:rPr>
        <w:t>neîndeplinirea sau imposibilitatea îndeplinirii obiectivului de activitate sau a obligațiilor asumate de părți;</w:t>
      </w:r>
    </w:p>
    <w:p w14:paraId="0DD581D9" w14:textId="77777777" w:rsidR="00DD4B23" w:rsidRPr="002C02E1" w:rsidRDefault="00DD4B23" w:rsidP="00821055">
      <w:pPr>
        <w:keepNext/>
        <w:keepLines/>
        <w:numPr>
          <w:ilvl w:val="0"/>
          <w:numId w:val="23"/>
        </w:numPr>
        <w:spacing w:after="60"/>
        <w:ind w:left="714" w:hanging="357"/>
        <w:jc w:val="both"/>
        <w:rPr>
          <w:rFonts w:ascii="Times New Roman" w:hAnsi="Times New Roman"/>
          <w:lang w:val="ro-RO"/>
        </w:rPr>
      </w:pPr>
      <w:r w:rsidRPr="002C02E1">
        <w:rPr>
          <w:rFonts w:ascii="Times New Roman" w:hAnsi="Times New Roman"/>
          <w:lang w:val="ro-RO"/>
        </w:rPr>
        <w:t>alte cazuri prevăzute de lege ;</w:t>
      </w:r>
    </w:p>
    <w:p w14:paraId="52E326B1" w14:textId="77777777" w:rsidR="002C02E1" w:rsidRDefault="002C02E1" w:rsidP="00821055">
      <w:pPr>
        <w:keepNext/>
        <w:keepLines/>
        <w:spacing w:after="120"/>
        <w:jc w:val="both"/>
        <w:rPr>
          <w:rFonts w:ascii="Times New Roman" w:hAnsi="Times New Roman"/>
          <w:lang w:val="ro-RO"/>
        </w:rPr>
      </w:pPr>
    </w:p>
    <w:p w14:paraId="6F502B5D" w14:textId="77777777" w:rsidR="00E97DAE" w:rsidRDefault="00E97DAE" w:rsidP="00821055">
      <w:pPr>
        <w:keepNext/>
        <w:keepLines/>
        <w:spacing w:after="120"/>
        <w:jc w:val="both"/>
        <w:rPr>
          <w:rFonts w:ascii="Times New Roman" w:hAnsi="Times New Roman"/>
          <w:lang w:val="ro-RO"/>
        </w:rPr>
      </w:pPr>
    </w:p>
    <w:p w14:paraId="719C9188" w14:textId="77777777" w:rsidR="00E97DAE" w:rsidRPr="002C02E1" w:rsidRDefault="00E97DAE" w:rsidP="00821055">
      <w:pPr>
        <w:keepNext/>
        <w:keepLines/>
        <w:spacing w:after="120"/>
        <w:jc w:val="both"/>
        <w:rPr>
          <w:rFonts w:ascii="Times New Roman" w:hAnsi="Times New Roman"/>
          <w:lang w:val="ro-RO"/>
        </w:rPr>
      </w:pPr>
    </w:p>
    <w:p w14:paraId="1E880D43" w14:textId="77777777" w:rsidR="00DD4B23" w:rsidRPr="002C02E1" w:rsidRDefault="002C02E1" w:rsidP="00821055">
      <w:pPr>
        <w:keepNext/>
        <w:keepLines/>
        <w:spacing w:after="120"/>
        <w:jc w:val="both"/>
        <w:outlineLvl w:val="0"/>
        <w:rPr>
          <w:rFonts w:ascii="Times New Roman" w:hAnsi="Times New Roman"/>
          <w:b/>
          <w:bCs/>
          <w:lang w:val="ro-RO"/>
        </w:rPr>
      </w:pPr>
      <w:r w:rsidRPr="002C02E1">
        <w:rPr>
          <w:rFonts w:ascii="Times New Roman" w:hAnsi="Times New Roman"/>
          <w:b/>
          <w:bCs/>
          <w:lang w:val="ro-RO"/>
        </w:rPr>
        <w:lastRenderedPageBreak/>
        <w:t>9. COMUNICĂRI</w:t>
      </w:r>
    </w:p>
    <w:p w14:paraId="64718ABF"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9.1</w:t>
      </w:r>
      <w:r w:rsidR="002C02E1" w:rsidRPr="002C02E1">
        <w:rPr>
          <w:rFonts w:ascii="Times New Roman" w:hAnsi="Times New Roman"/>
          <w:b/>
          <w:lang w:val="ro-RO"/>
        </w:rPr>
        <w:t>.</w:t>
      </w:r>
      <w:r w:rsidRPr="002C02E1">
        <w:rPr>
          <w:rFonts w:ascii="Times New Roman" w:hAnsi="Times New Roman"/>
          <w:lang w:val="ro-RO"/>
        </w:rPr>
        <w:t xml:space="preserve"> Orice comunicare între </w:t>
      </w:r>
      <w:proofErr w:type="spellStart"/>
      <w:r w:rsidRPr="002C02E1">
        <w:rPr>
          <w:rFonts w:ascii="Times New Roman" w:hAnsi="Times New Roman"/>
          <w:lang w:val="ro-RO"/>
        </w:rPr>
        <w:t>părţi</w:t>
      </w:r>
      <w:proofErr w:type="spellEnd"/>
      <w:r w:rsidRPr="002C02E1">
        <w:rPr>
          <w:rFonts w:ascii="Times New Roman" w:hAnsi="Times New Roman"/>
          <w:lang w:val="ro-RO"/>
        </w:rPr>
        <w:t xml:space="preserve"> este valabil îndeplinită dacă se va face în scris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va fi transmisă la adresa/adresele ......................................................., prevăzute la art..........</w:t>
      </w:r>
    </w:p>
    <w:p w14:paraId="72E49F32"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9.2</w:t>
      </w:r>
      <w:r w:rsidR="002C02E1" w:rsidRPr="002C02E1">
        <w:rPr>
          <w:rFonts w:ascii="Times New Roman" w:hAnsi="Times New Roman"/>
          <w:b/>
          <w:lang w:val="ro-RO"/>
        </w:rPr>
        <w:t>.</w:t>
      </w:r>
      <w:r w:rsidRPr="002C02E1">
        <w:rPr>
          <w:rFonts w:ascii="Times New Roman" w:hAnsi="Times New Roman"/>
          <w:lang w:val="ro-RO"/>
        </w:rPr>
        <w:t xml:space="preserve"> De comun acord, </w:t>
      </w:r>
      <w:proofErr w:type="spellStart"/>
      <w:r w:rsidRPr="002C02E1">
        <w:rPr>
          <w:rFonts w:ascii="Times New Roman" w:hAnsi="Times New Roman"/>
          <w:lang w:val="ro-RO"/>
        </w:rPr>
        <w:t>asociaţii</w:t>
      </w:r>
      <w:proofErr w:type="spellEnd"/>
      <w:r w:rsidRPr="002C02E1">
        <w:rPr>
          <w:rFonts w:ascii="Times New Roman" w:hAnsi="Times New Roman"/>
          <w:lang w:val="ro-RO"/>
        </w:rPr>
        <w:t xml:space="preserve"> pot stabili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alte </w:t>
      </w:r>
      <w:proofErr w:type="spellStart"/>
      <w:r w:rsidRPr="002C02E1">
        <w:rPr>
          <w:rFonts w:ascii="Times New Roman" w:hAnsi="Times New Roman"/>
          <w:lang w:val="ro-RO"/>
        </w:rPr>
        <w:t>modalităţi</w:t>
      </w:r>
      <w:proofErr w:type="spellEnd"/>
      <w:r w:rsidRPr="002C02E1">
        <w:rPr>
          <w:rFonts w:ascii="Times New Roman" w:hAnsi="Times New Roman"/>
          <w:lang w:val="ro-RO"/>
        </w:rPr>
        <w:t xml:space="preserve"> de comunicare.</w:t>
      </w:r>
    </w:p>
    <w:p w14:paraId="47BC2AE3" w14:textId="77777777" w:rsidR="002C02E1" w:rsidRPr="002C02E1" w:rsidRDefault="002C02E1" w:rsidP="00821055">
      <w:pPr>
        <w:keepNext/>
        <w:keepLines/>
        <w:spacing w:after="120"/>
        <w:jc w:val="both"/>
        <w:rPr>
          <w:rFonts w:ascii="Times New Roman" w:hAnsi="Times New Roman"/>
          <w:lang w:val="ro-RO"/>
        </w:rPr>
      </w:pPr>
    </w:p>
    <w:p w14:paraId="18C62BB2" w14:textId="77777777" w:rsidR="00DD4B23" w:rsidRPr="002C02E1" w:rsidRDefault="00DD4B23" w:rsidP="00821055">
      <w:pPr>
        <w:keepNext/>
        <w:keepLines/>
        <w:jc w:val="both"/>
        <w:outlineLvl w:val="0"/>
        <w:rPr>
          <w:rFonts w:ascii="Times New Roman" w:hAnsi="Times New Roman"/>
          <w:b/>
          <w:bCs/>
          <w:lang w:val="ro-RO"/>
        </w:rPr>
      </w:pPr>
      <w:r w:rsidRPr="002C02E1">
        <w:rPr>
          <w:rFonts w:ascii="Times New Roman" w:hAnsi="Times New Roman"/>
          <w:b/>
          <w:bCs/>
          <w:lang w:val="ro-RO"/>
        </w:rPr>
        <w:t>10. Litigii</w:t>
      </w:r>
    </w:p>
    <w:p w14:paraId="05870E5B" w14:textId="77777777" w:rsidR="00DD4B23" w:rsidRPr="002C02E1" w:rsidRDefault="00DD4B23" w:rsidP="00821055">
      <w:pPr>
        <w:keepNext/>
        <w:keepLines/>
        <w:spacing w:after="120"/>
        <w:jc w:val="both"/>
        <w:rPr>
          <w:rFonts w:ascii="Times New Roman" w:hAnsi="Times New Roman"/>
          <w:lang w:val="ro-RO"/>
        </w:rPr>
      </w:pPr>
      <w:r w:rsidRPr="002C02E1">
        <w:rPr>
          <w:rFonts w:ascii="Times New Roman" w:hAnsi="Times New Roman"/>
          <w:b/>
          <w:lang w:val="ro-RO"/>
        </w:rPr>
        <w:t>10.1</w:t>
      </w:r>
      <w:r w:rsidR="002C02E1" w:rsidRPr="002C02E1">
        <w:rPr>
          <w:rFonts w:ascii="Times New Roman" w:hAnsi="Times New Roman"/>
          <w:lang w:val="ro-RO"/>
        </w:rPr>
        <w:t>.</w:t>
      </w:r>
      <w:r w:rsidRPr="002C02E1">
        <w:rPr>
          <w:rFonts w:ascii="Times New Roman" w:hAnsi="Times New Roman"/>
          <w:lang w:val="ro-RO"/>
        </w:rPr>
        <w:t xml:space="preserve"> Litigiile intervenite între </w:t>
      </w:r>
      <w:proofErr w:type="spellStart"/>
      <w:r w:rsidRPr="002C02E1">
        <w:rPr>
          <w:rFonts w:ascii="Times New Roman" w:hAnsi="Times New Roman"/>
          <w:lang w:val="ro-RO"/>
        </w:rPr>
        <w:t>părţi</w:t>
      </w:r>
      <w:proofErr w:type="spellEnd"/>
      <w:r w:rsidRPr="002C02E1">
        <w:rPr>
          <w:rFonts w:ascii="Times New Roman" w:hAnsi="Times New Roman"/>
          <w:lang w:val="ro-RO"/>
        </w:rPr>
        <w:t xml:space="preserve"> se vor </w:t>
      </w:r>
      <w:proofErr w:type="spellStart"/>
      <w:r w:rsidRPr="002C02E1">
        <w:rPr>
          <w:rFonts w:ascii="Times New Roman" w:hAnsi="Times New Roman"/>
          <w:lang w:val="ro-RO"/>
        </w:rPr>
        <w:t>soluţiona</w:t>
      </w:r>
      <w:proofErr w:type="spellEnd"/>
      <w:r w:rsidRPr="002C02E1">
        <w:rPr>
          <w:rFonts w:ascii="Times New Roman" w:hAnsi="Times New Roman"/>
          <w:lang w:val="ro-RO"/>
        </w:rPr>
        <w:t xml:space="preserve"> pe cale amiabilă, iar în caz de nerezolvare vor fi </w:t>
      </w:r>
      <w:proofErr w:type="spellStart"/>
      <w:r w:rsidRPr="002C02E1">
        <w:rPr>
          <w:rFonts w:ascii="Times New Roman" w:hAnsi="Times New Roman"/>
          <w:lang w:val="ro-RO"/>
        </w:rPr>
        <w:t>soluţionate</w:t>
      </w:r>
      <w:proofErr w:type="spellEnd"/>
      <w:r w:rsidRPr="002C02E1">
        <w:rPr>
          <w:rFonts w:ascii="Times New Roman" w:hAnsi="Times New Roman"/>
          <w:lang w:val="ro-RO"/>
        </w:rPr>
        <w:t xml:space="preserve"> de către </w:t>
      </w:r>
      <w:proofErr w:type="spellStart"/>
      <w:r w:rsidRPr="002C02E1">
        <w:rPr>
          <w:rFonts w:ascii="Times New Roman" w:hAnsi="Times New Roman"/>
          <w:lang w:val="ro-RO"/>
        </w:rPr>
        <w:t>instanţa</w:t>
      </w:r>
      <w:proofErr w:type="spellEnd"/>
      <w:r w:rsidRPr="002C02E1">
        <w:rPr>
          <w:rFonts w:ascii="Times New Roman" w:hAnsi="Times New Roman"/>
          <w:lang w:val="ro-RO"/>
        </w:rPr>
        <w:t xml:space="preserve"> de judecată competentă.</w:t>
      </w:r>
    </w:p>
    <w:p w14:paraId="293E5F80" w14:textId="77777777" w:rsidR="00DD4B23" w:rsidRPr="002C02E1" w:rsidRDefault="00DD4B23" w:rsidP="00821055">
      <w:pPr>
        <w:keepNext/>
        <w:keepLines/>
        <w:spacing w:after="120"/>
        <w:jc w:val="both"/>
        <w:rPr>
          <w:rFonts w:ascii="Times New Roman" w:hAnsi="Times New Roman"/>
          <w:lang w:val="ro-RO"/>
        </w:rPr>
      </w:pPr>
    </w:p>
    <w:p w14:paraId="58E26BF1" w14:textId="77777777" w:rsidR="00DD4B23" w:rsidRPr="002C02E1" w:rsidRDefault="00DD4B23" w:rsidP="00821055">
      <w:pPr>
        <w:keepNext/>
        <w:keepLines/>
        <w:spacing w:after="120"/>
        <w:ind w:firstLine="720"/>
        <w:jc w:val="both"/>
        <w:rPr>
          <w:rFonts w:ascii="Times New Roman" w:hAnsi="Times New Roman"/>
          <w:lang w:val="ro-RO"/>
        </w:rPr>
      </w:pPr>
      <w:r w:rsidRPr="002C02E1">
        <w:rPr>
          <w:rFonts w:ascii="Times New Roman" w:hAnsi="Times New Roman"/>
          <w:lang w:val="ro-RO"/>
        </w:rPr>
        <w:t>Prezentul acord de asociere s-a încheiat astăzi ….................................. în …........ exemplare originale, câte unul pentru fiecare parte și unul pentru autoritatea contractantă.</w:t>
      </w:r>
    </w:p>
    <w:p w14:paraId="0153F078" w14:textId="77777777" w:rsidR="00FA343B" w:rsidRPr="002C02E1" w:rsidRDefault="00FA343B" w:rsidP="00821055">
      <w:pPr>
        <w:keepNext/>
        <w:keepLines/>
        <w:spacing w:after="0"/>
        <w:jc w:val="both"/>
        <w:rPr>
          <w:rFonts w:ascii="Times New Roman" w:hAnsi="Times New Roman"/>
          <w:lang w:val="ro-RO"/>
        </w:rPr>
      </w:pPr>
    </w:p>
    <w:p w14:paraId="0C3CDF00" w14:textId="77777777" w:rsidR="00C438B6" w:rsidRPr="002C02E1" w:rsidRDefault="00C438B6" w:rsidP="00821055">
      <w:pPr>
        <w:keepNext/>
        <w:keepLines/>
        <w:spacing w:after="0"/>
        <w:jc w:val="both"/>
        <w:rPr>
          <w:rFonts w:ascii="Times New Roman" w:hAnsi="Times New Roman"/>
          <w:lang w:val="ro-RO"/>
        </w:rPr>
      </w:pPr>
    </w:p>
    <w:p w14:paraId="1643A758" w14:textId="77777777" w:rsidR="00FA343B" w:rsidRPr="002C02E1" w:rsidRDefault="00FA343B" w:rsidP="00821055">
      <w:pPr>
        <w:keepNext/>
        <w:keepLines/>
        <w:spacing w:after="0"/>
        <w:jc w:val="both"/>
        <w:rPr>
          <w:rFonts w:ascii="Times New Roman" w:hAnsi="Times New Roman"/>
          <w:b/>
          <w:lang w:val="ro-RO"/>
        </w:rPr>
      </w:pPr>
      <w:r w:rsidRPr="002C02E1">
        <w:rPr>
          <w:rFonts w:ascii="Times New Roman" w:hAnsi="Times New Roman"/>
          <w:b/>
          <w:lang w:val="ro-RO"/>
        </w:rPr>
        <w:t>LIDER ASOCIAT</w:t>
      </w:r>
      <w:r w:rsidRPr="002C02E1">
        <w:rPr>
          <w:rFonts w:ascii="Times New Roman" w:hAnsi="Times New Roman"/>
          <w:b/>
          <w:lang w:val="ro-RO"/>
        </w:rPr>
        <w:tab/>
      </w:r>
    </w:p>
    <w:p w14:paraId="3C779D9E"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i/>
          <w:lang w:val="ro-RO"/>
        </w:rPr>
        <w:t>(reprezentant legal/</w:t>
      </w:r>
      <w:r w:rsidR="002C02E1" w:rsidRPr="002C02E1">
        <w:rPr>
          <w:rFonts w:ascii="Times New Roman" w:hAnsi="Times New Roman"/>
          <w:i/>
          <w:lang w:val="ro-RO"/>
        </w:rPr>
        <w:t>î</w:t>
      </w:r>
      <w:r w:rsidRPr="002C02E1">
        <w:rPr>
          <w:rFonts w:ascii="Times New Roman" w:hAnsi="Times New Roman"/>
          <w:i/>
          <w:lang w:val="ro-RO"/>
        </w:rPr>
        <w:t xml:space="preserve">mputernicit conform actelor statutare/constitutive ale </w:t>
      </w:r>
      <w:r w:rsidR="002C02E1" w:rsidRPr="002C02E1">
        <w:rPr>
          <w:rFonts w:ascii="Times New Roman" w:hAnsi="Times New Roman"/>
          <w:i/>
          <w:lang w:val="ro-RO"/>
        </w:rPr>
        <w:t>societății</w:t>
      </w:r>
      <w:r w:rsidRPr="002C02E1">
        <w:rPr>
          <w:rFonts w:ascii="Times New Roman" w:hAnsi="Times New Roman"/>
          <w:i/>
          <w:lang w:val="ro-RO"/>
        </w:rPr>
        <w:t>)</w:t>
      </w:r>
    </w:p>
    <w:p w14:paraId="53E692E6"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p>
    <w:p w14:paraId="4F9E5147"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 xml:space="preserve"> Nume si prenume</w:t>
      </w:r>
    </w:p>
    <w:p w14:paraId="07A0F4D3"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w:t>
      </w:r>
    </w:p>
    <w:p w14:paraId="44DD08EF"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lang w:val="ro-RO"/>
        </w:rPr>
        <w:t>(semn</w:t>
      </w:r>
      <w:r w:rsidR="002C02E1" w:rsidRPr="002C02E1">
        <w:rPr>
          <w:rFonts w:ascii="Times New Roman" w:hAnsi="Times New Roman"/>
          <w:lang w:val="ro-RO"/>
        </w:rPr>
        <w:t>ă</w:t>
      </w:r>
      <w:r w:rsidRPr="002C02E1">
        <w:rPr>
          <w:rFonts w:ascii="Times New Roman" w:hAnsi="Times New Roman"/>
          <w:lang w:val="ro-RO"/>
        </w:rPr>
        <w:t>tura si stampila)</w:t>
      </w:r>
    </w:p>
    <w:p w14:paraId="6EACA132" w14:textId="77777777" w:rsidR="00FA343B" w:rsidRPr="002C02E1" w:rsidRDefault="00FA343B" w:rsidP="00821055">
      <w:pPr>
        <w:keepNext/>
        <w:keepLines/>
        <w:spacing w:after="0"/>
        <w:jc w:val="both"/>
        <w:rPr>
          <w:rFonts w:ascii="Times New Roman" w:hAnsi="Times New Roman"/>
          <w:b/>
          <w:lang w:val="ro-RO"/>
        </w:rPr>
      </w:pPr>
    </w:p>
    <w:p w14:paraId="6FB0FC56" w14:textId="77777777" w:rsidR="00FA343B" w:rsidRPr="002C02E1" w:rsidRDefault="00FA343B" w:rsidP="00821055">
      <w:pPr>
        <w:keepNext/>
        <w:keepLines/>
        <w:spacing w:after="0"/>
        <w:jc w:val="both"/>
        <w:rPr>
          <w:rFonts w:ascii="Times New Roman" w:hAnsi="Times New Roman"/>
          <w:b/>
          <w:lang w:val="ro-RO"/>
        </w:rPr>
      </w:pPr>
      <w:r w:rsidRPr="002C02E1">
        <w:rPr>
          <w:rFonts w:ascii="Times New Roman" w:hAnsi="Times New Roman"/>
          <w:b/>
          <w:lang w:val="ro-RO"/>
        </w:rPr>
        <w:t>ASOCIAT 1</w:t>
      </w:r>
    </w:p>
    <w:p w14:paraId="73CD7523"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i/>
          <w:lang w:val="ro-RO"/>
        </w:rPr>
        <w:t>(reprezentant legal/</w:t>
      </w:r>
      <w:r w:rsidR="002C02E1" w:rsidRPr="002C02E1">
        <w:rPr>
          <w:rFonts w:ascii="Times New Roman" w:hAnsi="Times New Roman"/>
          <w:i/>
          <w:lang w:val="ro-RO"/>
        </w:rPr>
        <w:t>î</w:t>
      </w:r>
      <w:r w:rsidRPr="002C02E1">
        <w:rPr>
          <w:rFonts w:ascii="Times New Roman" w:hAnsi="Times New Roman"/>
          <w:i/>
          <w:lang w:val="ro-RO"/>
        </w:rPr>
        <w:t xml:space="preserve">mputernicit conform actelor statutare/constitutive ale </w:t>
      </w:r>
      <w:r w:rsidR="002C02E1" w:rsidRPr="002C02E1">
        <w:rPr>
          <w:rFonts w:ascii="Times New Roman" w:hAnsi="Times New Roman"/>
          <w:i/>
          <w:lang w:val="ro-RO"/>
        </w:rPr>
        <w:t>societății</w:t>
      </w:r>
      <w:r w:rsidRPr="002C02E1">
        <w:rPr>
          <w:rFonts w:ascii="Times New Roman" w:hAnsi="Times New Roman"/>
          <w:i/>
          <w:lang w:val="ro-RO"/>
        </w:rPr>
        <w:t>)</w:t>
      </w:r>
    </w:p>
    <w:p w14:paraId="2C13B055"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p>
    <w:p w14:paraId="0A608705"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 xml:space="preserve"> Nume si prenume</w:t>
      </w:r>
    </w:p>
    <w:p w14:paraId="34289200"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w:t>
      </w:r>
    </w:p>
    <w:p w14:paraId="1375D2E9"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lang w:val="ro-RO"/>
        </w:rPr>
        <w:t>(semn</w:t>
      </w:r>
      <w:r w:rsidR="002C02E1" w:rsidRPr="002C02E1">
        <w:rPr>
          <w:rFonts w:ascii="Times New Roman" w:hAnsi="Times New Roman"/>
          <w:lang w:val="ro-RO"/>
        </w:rPr>
        <w:t>ă</w:t>
      </w:r>
      <w:r w:rsidRPr="002C02E1">
        <w:rPr>
          <w:rFonts w:ascii="Times New Roman" w:hAnsi="Times New Roman"/>
          <w:lang w:val="ro-RO"/>
        </w:rPr>
        <w:t>tura si stampila)</w:t>
      </w:r>
    </w:p>
    <w:p w14:paraId="2A28DE02" w14:textId="77777777" w:rsidR="00FA343B" w:rsidRPr="002C02E1" w:rsidRDefault="00FA343B" w:rsidP="00821055">
      <w:pPr>
        <w:keepNext/>
        <w:keepLines/>
        <w:spacing w:after="0"/>
        <w:jc w:val="both"/>
        <w:rPr>
          <w:rFonts w:ascii="Times New Roman" w:hAnsi="Times New Roman"/>
          <w:b/>
          <w:lang w:val="ro-RO"/>
        </w:rPr>
      </w:pPr>
    </w:p>
    <w:p w14:paraId="7CD9B064" w14:textId="77777777" w:rsidR="00FA343B" w:rsidRPr="002C02E1" w:rsidRDefault="00FA343B" w:rsidP="00821055">
      <w:pPr>
        <w:keepNext/>
        <w:keepLines/>
        <w:spacing w:after="0"/>
        <w:jc w:val="both"/>
        <w:rPr>
          <w:rFonts w:ascii="Times New Roman" w:hAnsi="Times New Roman"/>
          <w:b/>
          <w:lang w:val="ro-RO"/>
        </w:rPr>
      </w:pPr>
      <w:r w:rsidRPr="002C02E1">
        <w:rPr>
          <w:rFonts w:ascii="Times New Roman" w:hAnsi="Times New Roman"/>
          <w:b/>
          <w:lang w:val="ro-RO"/>
        </w:rPr>
        <w:t>ASOCIAT n</w:t>
      </w:r>
    </w:p>
    <w:p w14:paraId="4650D8F9"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i/>
          <w:lang w:val="ro-RO"/>
        </w:rPr>
        <w:t>(reprezentant legal/</w:t>
      </w:r>
      <w:proofErr w:type="spellStart"/>
      <w:r w:rsidRPr="002C02E1">
        <w:rPr>
          <w:rFonts w:ascii="Times New Roman" w:hAnsi="Times New Roman"/>
          <w:i/>
          <w:lang w:val="ro-RO"/>
        </w:rPr>
        <w:t>imputernicit</w:t>
      </w:r>
      <w:proofErr w:type="spellEnd"/>
      <w:r w:rsidRPr="002C02E1">
        <w:rPr>
          <w:rFonts w:ascii="Times New Roman" w:hAnsi="Times New Roman"/>
          <w:i/>
          <w:lang w:val="ro-RO"/>
        </w:rPr>
        <w:t xml:space="preserve"> conform actelor statutare/constitutive ale </w:t>
      </w:r>
      <w:r w:rsidR="002C02E1" w:rsidRPr="002C02E1">
        <w:rPr>
          <w:rFonts w:ascii="Times New Roman" w:hAnsi="Times New Roman"/>
          <w:i/>
          <w:lang w:val="ro-RO"/>
        </w:rPr>
        <w:t>societății</w:t>
      </w:r>
      <w:r w:rsidRPr="002C02E1">
        <w:rPr>
          <w:rFonts w:ascii="Times New Roman" w:hAnsi="Times New Roman"/>
          <w:i/>
          <w:lang w:val="ro-RO"/>
        </w:rPr>
        <w:t>)</w:t>
      </w:r>
    </w:p>
    <w:p w14:paraId="26A0B0FC"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r w:rsidRPr="002C02E1">
        <w:rPr>
          <w:rFonts w:ascii="Times New Roman" w:hAnsi="Times New Roman"/>
          <w:b/>
          <w:i/>
          <w:lang w:val="ro-RO"/>
        </w:rPr>
        <w:tab/>
      </w:r>
    </w:p>
    <w:p w14:paraId="7DB275EE"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 xml:space="preserve"> Nume si prenume</w:t>
      </w:r>
    </w:p>
    <w:p w14:paraId="4263291E"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b/>
          <w:i/>
          <w:lang w:val="ro-RO"/>
        </w:rPr>
        <w:t>.....................................</w:t>
      </w:r>
    </w:p>
    <w:p w14:paraId="712D2EE6" w14:textId="77777777" w:rsidR="00FA343B" w:rsidRPr="002C02E1" w:rsidRDefault="00FA343B" w:rsidP="00821055">
      <w:pPr>
        <w:keepNext/>
        <w:keepLines/>
        <w:spacing w:after="0"/>
        <w:jc w:val="both"/>
        <w:rPr>
          <w:rFonts w:ascii="Times New Roman" w:hAnsi="Times New Roman"/>
          <w:b/>
          <w:i/>
          <w:lang w:val="ro-RO"/>
        </w:rPr>
      </w:pPr>
      <w:r w:rsidRPr="002C02E1">
        <w:rPr>
          <w:rFonts w:ascii="Times New Roman" w:hAnsi="Times New Roman"/>
          <w:lang w:val="ro-RO"/>
        </w:rPr>
        <w:t>(semn</w:t>
      </w:r>
      <w:r w:rsidR="002C02E1" w:rsidRPr="002C02E1">
        <w:rPr>
          <w:rFonts w:ascii="Times New Roman" w:hAnsi="Times New Roman"/>
          <w:lang w:val="ro-RO"/>
        </w:rPr>
        <w:t>ă</w:t>
      </w:r>
      <w:r w:rsidRPr="002C02E1">
        <w:rPr>
          <w:rFonts w:ascii="Times New Roman" w:hAnsi="Times New Roman"/>
          <w:lang w:val="ro-RO"/>
        </w:rPr>
        <w:t>tura si stampila)</w:t>
      </w:r>
    </w:p>
    <w:p w14:paraId="6D6D26F0" w14:textId="77777777" w:rsidR="00FA343B" w:rsidRPr="002C02E1" w:rsidRDefault="00FA343B" w:rsidP="00821055">
      <w:pPr>
        <w:keepNext/>
        <w:keepLines/>
        <w:spacing w:after="0"/>
        <w:jc w:val="both"/>
        <w:rPr>
          <w:rFonts w:ascii="Times New Roman" w:hAnsi="Times New Roman"/>
          <w:lang w:val="ro-RO"/>
        </w:rPr>
      </w:pPr>
    </w:p>
    <w:p w14:paraId="0F7BA8EC" w14:textId="77777777" w:rsidR="00DD4B23" w:rsidRPr="002C02E1" w:rsidRDefault="00DD4B23" w:rsidP="00821055">
      <w:pPr>
        <w:keepNext/>
        <w:keepLines/>
        <w:spacing w:after="0"/>
        <w:jc w:val="both"/>
        <w:rPr>
          <w:rFonts w:ascii="Times New Roman" w:hAnsi="Times New Roman"/>
          <w:lang w:val="ro-RO"/>
        </w:rPr>
      </w:pPr>
    </w:p>
    <w:p w14:paraId="160C1039" w14:textId="77777777" w:rsidR="00DD4B23" w:rsidRPr="002C02E1" w:rsidRDefault="00DD4B23" w:rsidP="00821055">
      <w:pPr>
        <w:keepNext/>
        <w:keepLines/>
        <w:spacing w:after="0"/>
        <w:jc w:val="both"/>
        <w:rPr>
          <w:rFonts w:ascii="Times New Roman" w:hAnsi="Times New Roman"/>
          <w:lang w:val="ro-RO"/>
        </w:rPr>
      </w:pPr>
    </w:p>
    <w:p w14:paraId="67D70DCE" w14:textId="77777777" w:rsidR="00DD4B23" w:rsidRPr="002C02E1" w:rsidRDefault="00DD4B23" w:rsidP="00821055">
      <w:pPr>
        <w:keepNext/>
        <w:keepLines/>
        <w:spacing w:after="0"/>
        <w:jc w:val="both"/>
        <w:rPr>
          <w:rFonts w:ascii="Times New Roman" w:hAnsi="Times New Roman"/>
          <w:lang w:val="ro-RO"/>
        </w:rPr>
      </w:pPr>
    </w:p>
    <w:p w14:paraId="40399365" w14:textId="77777777" w:rsidR="00E97DAE" w:rsidRDefault="002C02E1" w:rsidP="00821055">
      <w:pPr>
        <w:keepNext/>
        <w:keepLines/>
        <w:spacing w:after="0" w:line="240" w:lineRule="auto"/>
        <w:rPr>
          <w:rFonts w:ascii="Times New Roman" w:hAnsi="Times New Roman"/>
          <w:i/>
          <w:lang w:val="ro-RO"/>
        </w:rPr>
      </w:pPr>
      <w:r w:rsidRPr="002C02E1">
        <w:rPr>
          <w:rFonts w:ascii="Times New Roman" w:hAnsi="Times New Roman"/>
          <w:b/>
          <w:i/>
          <w:lang w:val="ro-RO"/>
        </w:rPr>
        <w:t>Notă</w:t>
      </w:r>
      <w:r w:rsidR="00DD4B23" w:rsidRPr="00DD4B23">
        <w:rPr>
          <w:rFonts w:ascii="Times New Roman" w:hAnsi="Times New Roman"/>
          <w:b/>
          <w:i/>
          <w:lang w:val="ro-RO"/>
        </w:rPr>
        <w:t>:</w:t>
      </w:r>
      <w:r w:rsidR="00DD4B23" w:rsidRPr="00DD4B23">
        <w:rPr>
          <w:rFonts w:ascii="Times New Roman" w:hAnsi="Times New Roman"/>
          <w:i/>
          <w:lang w:val="ro-RO"/>
        </w:rPr>
        <w:t xml:space="preserve"> Prezentul acord de asociere constituie un model orientativ </w:t>
      </w:r>
      <w:proofErr w:type="spellStart"/>
      <w:r w:rsidR="00DD4B23" w:rsidRPr="00DD4B23">
        <w:rPr>
          <w:rFonts w:ascii="Times New Roman" w:hAnsi="Times New Roman"/>
          <w:i/>
          <w:lang w:val="ro-RO"/>
        </w:rPr>
        <w:t>şi</w:t>
      </w:r>
      <w:proofErr w:type="spellEnd"/>
      <w:r w:rsidR="00DD4B23" w:rsidRPr="00DD4B23">
        <w:rPr>
          <w:rFonts w:ascii="Times New Roman" w:hAnsi="Times New Roman"/>
          <w:i/>
          <w:lang w:val="ro-RO"/>
        </w:rPr>
        <w:t xml:space="preserve"> se va completa în </w:t>
      </w:r>
      <w:proofErr w:type="spellStart"/>
      <w:r w:rsidR="00DD4B23" w:rsidRPr="00DD4B23">
        <w:rPr>
          <w:rFonts w:ascii="Times New Roman" w:hAnsi="Times New Roman"/>
          <w:i/>
          <w:lang w:val="ro-RO"/>
        </w:rPr>
        <w:t>funcţie</w:t>
      </w:r>
      <w:proofErr w:type="spellEnd"/>
      <w:r w:rsidR="00DD4B23" w:rsidRPr="00DD4B23">
        <w:rPr>
          <w:rFonts w:ascii="Times New Roman" w:hAnsi="Times New Roman"/>
          <w:i/>
          <w:lang w:val="ro-RO"/>
        </w:rPr>
        <w:t xml:space="preserve"> de </w:t>
      </w:r>
      <w:proofErr w:type="spellStart"/>
      <w:r w:rsidR="00DD4B23" w:rsidRPr="00DD4B23">
        <w:rPr>
          <w:rFonts w:ascii="Times New Roman" w:hAnsi="Times New Roman"/>
          <w:i/>
          <w:lang w:val="ro-RO"/>
        </w:rPr>
        <w:t>cerinţele</w:t>
      </w:r>
      <w:proofErr w:type="spellEnd"/>
      <w:r w:rsidR="00DD4B23" w:rsidRPr="00DD4B23">
        <w:rPr>
          <w:rFonts w:ascii="Times New Roman" w:hAnsi="Times New Roman"/>
          <w:i/>
          <w:lang w:val="ro-RO"/>
        </w:rPr>
        <w:t xml:space="preserve"> specifice ale obiectului </w:t>
      </w:r>
      <w:r w:rsidR="00A26399">
        <w:rPr>
          <w:rFonts w:ascii="Times New Roman" w:hAnsi="Times New Roman"/>
          <w:i/>
          <w:lang w:val="ro-RO"/>
        </w:rPr>
        <w:t>acordului-cadru</w:t>
      </w:r>
      <w:r w:rsidR="00A26399" w:rsidRPr="00A26399">
        <w:rPr>
          <w:rFonts w:ascii="Times New Roman" w:hAnsi="Times New Roman"/>
          <w:i/>
          <w:lang w:val="ro-RO"/>
        </w:rPr>
        <w:t xml:space="preserve">  </w:t>
      </w:r>
      <w:r w:rsidR="00DD4B23" w:rsidRPr="00A26399">
        <w:rPr>
          <w:rFonts w:ascii="Times New Roman" w:hAnsi="Times New Roman"/>
          <w:i/>
          <w:lang w:val="ro-RO"/>
        </w:rPr>
        <w:t>.</w:t>
      </w:r>
    </w:p>
    <w:p w14:paraId="7BD85152" w14:textId="77777777" w:rsidR="00DD4B23" w:rsidRPr="00DD4B23" w:rsidRDefault="00E97DAE" w:rsidP="00821055">
      <w:pPr>
        <w:keepNext/>
        <w:keepLines/>
        <w:rPr>
          <w:rFonts w:ascii="Times New Roman" w:hAnsi="Times New Roman"/>
          <w:i/>
          <w:lang w:val="ro-RO"/>
        </w:rPr>
      </w:pPr>
      <w:r>
        <w:rPr>
          <w:rFonts w:ascii="Times New Roman" w:hAnsi="Times New Roman"/>
          <w:i/>
          <w:lang w:val="ro-RO"/>
        </w:rPr>
        <w:br w:type="page"/>
      </w:r>
    </w:p>
    <w:tbl>
      <w:tblPr>
        <w:tblStyle w:val="TableGrid"/>
        <w:tblW w:w="0" w:type="auto"/>
        <w:jc w:val="right"/>
        <w:shd w:val="clear" w:color="auto" w:fill="D9D9D9" w:themeFill="background1" w:themeFillShade="D9"/>
        <w:tblLook w:val="04A0" w:firstRow="1" w:lastRow="0" w:firstColumn="1" w:lastColumn="0" w:noHBand="0" w:noVBand="1"/>
      </w:tblPr>
      <w:tblGrid>
        <w:gridCol w:w="9854"/>
      </w:tblGrid>
      <w:tr w:rsidR="00197766" w:rsidRPr="002C02E1" w14:paraId="11D7974D" w14:textId="77777777" w:rsidTr="00197766">
        <w:trPr>
          <w:jc w:val="right"/>
        </w:trPr>
        <w:tc>
          <w:tcPr>
            <w:tcW w:w="9854" w:type="dxa"/>
            <w:shd w:val="clear" w:color="auto" w:fill="D9D9D9" w:themeFill="background1" w:themeFillShade="D9"/>
          </w:tcPr>
          <w:p w14:paraId="34B4A981" w14:textId="77777777" w:rsidR="00197766" w:rsidRPr="002C02E1" w:rsidRDefault="00197766" w:rsidP="00821055">
            <w:pPr>
              <w:keepNext/>
              <w:keepLines/>
              <w:spacing w:before="120" w:after="120"/>
              <w:jc w:val="right"/>
              <w:rPr>
                <w:rFonts w:ascii="Times New Roman" w:hAnsi="Times New Roman"/>
                <w:b/>
              </w:rPr>
            </w:pPr>
            <w:r w:rsidRPr="002C02E1">
              <w:rPr>
                <w:rFonts w:ascii="Times New Roman" w:hAnsi="Times New Roman"/>
                <w:b/>
              </w:rPr>
              <w:lastRenderedPageBreak/>
              <w:t>FORMULARUL 4</w:t>
            </w:r>
          </w:p>
        </w:tc>
      </w:tr>
    </w:tbl>
    <w:p w14:paraId="16D42BDC" w14:textId="77777777" w:rsidR="00197766" w:rsidRPr="002C02E1" w:rsidRDefault="00197766" w:rsidP="00821055">
      <w:pPr>
        <w:keepNext/>
        <w:keepLines/>
        <w:spacing w:after="0"/>
        <w:ind w:left="7920"/>
        <w:jc w:val="both"/>
        <w:rPr>
          <w:rFonts w:ascii="Times New Roman" w:hAnsi="Times New Roman"/>
          <w:b/>
          <w:lang w:val="ro-RO"/>
        </w:rPr>
      </w:pPr>
    </w:p>
    <w:p w14:paraId="64A343F4" w14:textId="77777777" w:rsidR="00222818" w:rsidRPr="002C02E1" w:rsidRDefault="00222818" w:rsidP="00821055">
      <w:pPr>
        <w:keepNext/>
        <w:keepLines/>
        <w:spacing w:after="0"/>
        <w:jc w:val="both"/>
        <w:rPr>
          <w:rFonts w:ascii="Times New Roman" w:hAnsi="Times New Roman"/>
          <w:b/>
          <w:lang w:val="ro-RO"/>
        </w:rPr>
      </w:pPr>
    </w:p>
    <w:p w14:paraId="6672C7D9" w14:textId="77777777" w:rsidR="00222818" w:rsidRPr="002C02E1" w:rsidRDefault="00222818" w:rsidP="00821055">
      <w:pPr>
        <w:keepNext/>
        <w:keepLines/>
        <w:spacing w:after="0"/>
        <w:jc w:val="center"/>
        <w:rPr>
          <w:rFonts w:ascii="Times New Roman" w:hAnsi="Times New Roman"/>
          <w:b/>
          <w:lang w:val="ro-RO"/>
        </w:rPr>
      </w:pPr>
      <w:r w:rsidRPr="002C02E1">
        <w:rPr>
          <w:rFonts w:ascii="Times New Roman" w:hAnsi="Times New Roman"/>
          <w:b/>
          <w:lang w:val="ro-RO"/>
        </w:rPr>
        <w:t>ACORD DE SUBCONTRACTARE</w:t>
      </w:r>
    </w:p>
    <w:p w14:paraId="5C69B25C" w14:textId="77777777" w:rsidR="00222818" w:rsidRPr="002C02E1" w:rsidRDefault="00222818" w:rsidP="00821055">
      <w:pPr>
        <w:keepNext/>
        <w:keepLines/>
        <w:spacing w:after="0"/>
        <w:jc w:val="center"/>
        <w:rPr>
          <w:rFonts w:ascii="Times New Roman" w:hAnsi="Times New Roman"/>
          <w:b/>
          <w:lang w:val="ro-RO"/>
        </w:rPr>
      </w:pPr>
      <w:r w:rsidRPr="002C02E1">
        <w:rPr>
          <w:rFonts w:ascii="Times New Roman" w:hAnsi="Times New Roman"/>
          <w:b/>
          <w:lang w:val="ro-RO"/>
        </w:rPr>
        <w:t>nr.………./…………</w:t>
      </w:r>
    </w:p>
    <w:p w14:paraId="5DEC6E27" w14:textId="77777777" w:rsidR="004C3A69" w:rsidRPr="002C02E1" w:rsidRDefault="004C3A69" w:rsidP="00821055">
      <w:pPr>
        <w:keepNext/>
        <w:keepLines/>
        <w:spacing w:after="0"/>
        <w:jc w:val="center"/>
        <w:rPr>
          <w:rFonts w:ascii="Times New Roman" w:hAnsi="Times New Roman"/>
          <w:b/>
          <w:lang w:val="ro-RO"/>
        </w:rPr>
      </w:pPr>
    </w:p>
    <w:p w14:paraId="524ABC3D" w14:textId="77777777" w:rsidR="004C3A69" w:rsidRPr="002C02E1" w:rsidRDefault="004C3A69" w:rsidP="00821055">
      <w:pPr>
        <w:keepNext/>
        <w:keepLines/>
        <w:spacing w:after="0"/>
        <w:jc w:val="center"/>
        <w:rPr>
          <w:rFonts w:ascii="Times New Roman" w:hAnsi="Times New Roman"/>
          <w:b/>
          <w:lang w:val="ro-RO"/>
        </w:rPr>
      </w:pPr>
    </w:p>
    <w:p w14:paraId="1824437C"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Art.1 </w:t>
      </w:r>
      <w:proofErr w:type="spellStart"/>
      <w:r w:rsidRPr="002C02E1">
        <w:rPr>
          <w:rFonts w:ascii="Times New Roman" w:hAnsi="Times New Roman"/>
          <w:lang w:val="ro-RO"/>
        </w:rPr>
        <w:t>Părţile</w:t>
      </w:r>
      <w:proofErr w:type="spellEnd"/>
      <w:r w:rsidRPr="002C02E1">
        <w:rPr>
          <w:rFonts w:ascii="Times New Roman" w:hAnsi="Times New Roman"/>
          <w:lang w:val="ro-RO"/>
        </w:rPr>
        <w:t xml:space="preserve"> acordului :</w:t>
      </w:r>
    </w:p>
    <w:p w14:paraId="423D9EEC"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_______________________, reprezentată prin................................, în calitate de contractor</w:t>
      </w:r>
    </w:p>
    <w:p w14:paraId="5106AA63"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  (denumire operator economic, sediu, telefon)</w:t>
      </w:r>
    </w:p>
    <w:p w14:paraId="07C36BF7" w14:textId="77777777" w:rsidR="00222818" w:rsidRPr="002C02E1" w:rsidRDefault="00222818" w:rsidP="00821055">
      <w:pPr>
        <w:keepNext/>
        <w:keepLines/>
        <w:spacing w:after="0"/>
        <w:jc w:val="both"/>
        <w:rPr>
          <w:rFonts w:ascii="Times New Roman" w:hAnsi="Times New Roman"/>
          <w:lang w:val="ro-RO"/>
        </w:rPr>
      </w:pPr>
      <w:proofErr w:type="spellStart"/>
      <w:r w:rsidRPr="002C02E1">
        <w:rPr>
          <w:rFonts w:ascii="Times New Roman" w:hAnsi="Times New Roman"/>
          <w:lang w:val="ro-RO"/>
        </w:rPr>
        <w:t>şi</w:t>
      </w:r>
      <w:proofErr w:type="spellEnd"/>
    </w:p>
    <w:p w14:paraId="6F118798"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  ________________________ reprezentată prin..............................., în calitate de subcontractant</w:t>
      </w:r>
    </w:p>
    <w:p w14:paraId="0E8BBA26"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  (denumire operator economic, sediu, telefon)</w:t>
      </w:r>
    </w:p>
    <w:p w14:paraId="2170F4E3" w14:textId="77777777" w:rsidR="00222818" w:rsidRPr="002C02E1" w:rsidRDefault="00222818" w:rsidP="00821055">
      <w:pPr>
        <w:keepNext/>
        <w:keepLines/>
        <w:spacing w:after="0"/>
        <w:jc w:val="both"/>
        <w:rPr>
          <w:rFonts w:ascii="Times New Roman" w:hAnsi="Times New Roman"/>
          <w:lang w:val="ro-RO"/>
        </w:rPr>
      </w:pPr>
    </w:p>
    <w:p w14:paraId="056F5AF8"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Art. 2. Obiectul acordului:</w:t>
      </w:r>
    </w:p>
    <w:p w14:paraId="1C019FE8"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Părțile au convenit ca în cazul desemnării ofertei ca fiind </w:t>
      </w:r>
      <w:proofErr w:type="spellStart"/>
      <w:r w:rsidRPr="002C02E1">
        <w:rPr>
          <w:rFonts w:ascii="Times New Roman" w:hAnsi="Times New Roman"/>
          <w:lang w:val="ro-RO"/>
        </w:rPr>
        <w:t>câştigătoare</w:t>
      </w:r>
      <w:proofErr w:type="spellEnd"/>
      <w:r w:rsidRPr="002C02E1">
        <w:rPr>
          <w:rFonts w:ascii="Times New Roman" w:hAnsi="Times New Roman"/>
          <w:lang w:val="ro-RO"/>
        </w:rPr>
        <w:t xml:space="preserve"> la procedura de </w:t>
      </w:r>
      <w:proofErr w:type="spellStart"/>
      <w:r w:rsidRPr="002C02E1">
        <w:rPr>
          <w:rFonts w:ascii="Times New Roman" w:hAnsi="Times New Roman"/>
          <w:lang w:val="ro-RO"/>
        </w:rPr>
        <w:t>achiziţie</w:t>
      </w:r>
      <w:proofErr w:type="spellEnd"/>
      <w:r w:rsidRPr="002C02E1">
        <w:rPr>
          <w:rFonts w:ascii="Times New Roman" w:hAnsi="Times New Roman"/>
          <w:lang w:val="ro-RO"/>
        </w:rPr>
        <w:t xml:space="preserve"> publică organizată de _______________________________________________să </w:t>
      </w:r>
      <w:proofErr w:type="spellStart"/>
      <w:r w:rsidRPr="002C02E1">
        <w:rPr>
          <w:rFonts w:ascii="Times New Roman" w:hAnsi="Times New Roman"/>
          <w:lang w:val="ro-RO"/>
        </w:rPr>
        <w:t>desfăşoare</w:t>
      </w:r>
      <w:proofErr w:type="spellEnd"/>
      <w:r w:rsidRPr="002C02E1">
        <w:rPr>
          <w:rFonts w:ascii="Times New Roman" w:hAnsi="Times New Roman"/>
          <w:lang w:val="ro-RO"/>
        </w:rPr>
        <w:t xml:space="preserve"> următoarele </w:t>
      </w:r>
      <w:proofErr w:type="spellStart"/>
      <w:r w:rsidRPr="002C02E1">
        <w:rPr>
          <w:rFonts w:ascii="Times New Roman" w:hAnsi="Times New Roman"/>
          <w:lang w:val="ro-RO"/>
        </w:rPr>
        <w:t>activit</w:t>
      </w:r>
      <w:r w:rsidR="00E97DAE">
        <w:rPr>
          <w:rFonts w:ascii="Times New Roman" w:hAnsi="Times New Roman"/>
          <w:lang w:val="ro-RO"/>
        </w:rPr>
        <w:t>ă</w:t>
      </w:r>
      <w:r w:rsidRPr="002C02E1">
        <w:rPr>
          <w:rFonts w:ascii="Times New Roman" w:hAnsi="Times New Roman"/>
          <w:lang w:val="ro-RO"/>
        </w:rPr>
        <w:t>ţi</w:t>
      </w:r>
      <w:proofErr w:type="spellEnd"/>
      <w:r w:rsidRPr="002C02E1">
        <w:rPr>
          <w:rFonts w:ascii="Times New Roman" w:hAnsi="Times New Roman"/>
          <w:lang w:val="ro-RO"/>
        </w:rPr>
        <w:t xml:space="preserve"> ce se vor subcontracta______________________________________________________________.</w:t>
      </w:r>
    </w:p>
    <w:p w14:paraId="05604986" w14:textId="77777777" w:rsidR="00222818" w:rsidRPr="002C02E1" w:rsidRDefault="00222818" w:rsidP="00821055">
      <w:pPr>
        <w:keepNext/>
        <w:keepLines/>
        <w:spacing w:after="0"/>
        <w:jc w:val="both"/>
        <w:rPr>
          <w:rFonts w:ascii="Times New Roman" w:hAnsi="Times New Roman"/>
          <w:lang w:val="ro-RO"/>
        </w:rPr>
      </w:pPr>
    </w:p>
    <w:p w14:paraId="59F13CAC"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Art.3. Valoarea estimată a </w:t>
      </w:r>
      <w:r w:rsidR="008C61C9">
        <w:rPr>
          <w:rFonts w:ascii="Times New Roman" w:hAnsi="Times New Roman"/>
          <w:lang w:val="ro-RO"/>
        </w:rPr>
        <w:t>serviciilor</w:t>
      </w:r>
      <w:r w:rsidRPr="002C02E1">
        <w:rPr>
          <w:rFonts w:ascii="Times New Roman" w:hAnsi="Times New Roman"/>
          <w:lang w:val="ro-RO"/>
        </w:rPr>
        <w:t xml:space="preserve"> ce se vor executa  de subcontractantul _____________________ este de___________ lei.</w:t>
      </w:r>
    </w:p>
    <w:p w14:paraId="16B165A8" w14:textId="77777777" w:rsidR="00222818" w:rsidRPr="002C02E1" w:rsidRDefault="00222818" w:rsidP="00821055">
      <w:pPr>
        <w:keepNext/>
        <w:keepLines/>
        <w:spacing w:after="0"/>
        <w:jc w:val="both"/>
        <w:rPr>
          <w:rFonts w:ascii="Times New Roman" w:hAnsi="Times New Roman"/>
          <w:lang w:val="ro-RO"/>
        </w:rPr>
      </w:pPr>
    </w:p>
    <w:p w14:paraId="2E95A956"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Art.4. Durata de </w:t>
      </w:r>
      <w:proofErr w:type="spellStart"/>
      <w:r w:rsidRPr="002C02E1">
        <w:rPr>
          <w:rFonts w:ascii="Times New Roman" w:hAnsi="Times New Roman"/>
          <w:lang w:val="ro-RO"/>
        </w:rPr>
        <w:t>execuţie</w:t>
      </w:r>
      <w:proofErr w:type="spellEnd"/>
      <w:r w:rsidRPr="002C02E1">
        <w:rPr>
          <w:rFonts w:ascii="Times New Roman" w:hAnsi="Times New Roman"/>
          <w:lang w:val="ro-RO"/>
        </w:rPr>
        <w:t xml:space="preserve"> a ___________________________ (</w:t>
      </w:r>
      <w:r w:rsidR="008C61C9">
        <w:rPr>
          <w:rFonts w:ascii="Times New Roman" w:hAnsi="Times New Roman"/>
          <w:lang w:val="ro-RO"/>
        </w:rPr>
        <w:t>serviciilor</w:t>
      </w:r>
      <w:r w:rsidRPr="002C02E1">
        <w:rPr>
          <w:rFonts w:ascii="Times New Roman" w:hAnsi="Times New Roman"/>
          <w:lang w:val="ro-RO"/>
        </w:rPr>
        <w:t xml:space="preserve">)     este de ________ luni.           </w:t>
      </w:r>
    </w:p>
    <w:p w14:paraId="3E8E10C6" w14:textId="77777777" w:rsidR="00222818" w:rsidRPr="002C02E1" w:rsidRDefault="00222818" w:rsidP="00821055">
      <w:pPr>
        <w:keepNext/>
        <w:keepLines/>
        <w:spacing w:after="0"/>
        <w:jc w:val="both"/>
        <w:rPr>
          <w:rFonts w:ascii="Times New Roman" w:hAnsi="Times New Roman"/>
          <w:lang w:val="ro-RO"/>
        </w:rPr>
      </w:pPr>
    </w:p>
    <w:p w14:paraId="6B264F2C"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Art. 5.  Alte </w:t>
      </w:r>
      <w:proofErr w:type="spellStart"/>
      <w:r w:rsidRPr="002C02E1">
        <w:rPr>
          <w:rFonts w:ascii="Times New Roman" w:hAnsi="Times New Roman"/>
          <w:lang w:val="ro-RO"/>
        </w:rPr>
        <w:t>dispoziţii</w:t>
      </w:r>
      <w:proofErr w:type="spellEnd"/>
      <w:r w:rsidRPr="002C02E1">
        <w:rPr>
          <w:rFonts w:ascii="Times New Roman" w:hAnsi="Times New Roman"/>
          <w:lang w:val="ro-RO"/>
        </w:rPr>
        <w:t>:</w:t>
      </w:r>
    </w:p>
    <w:p w14:paraId="37B8439F"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Încetarea acordului de subcontractare</w:t>
      </w:r>
    </w:p>
    <w:p w14:paraId="3306EF52"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 Acordul </w:t>
      </w:r>
      <w:proofErr w:type="spellStart"/>
      <w:r w:rsidRPr="002C02E1">
        <w:rPr>
          <w:rFonts w:ascii="Times New Roman" w:hAnsi="Times New Roman"/>
          <w:lang w:val="ro-RO"/>
        </w:rPr>
        <w:t>îşi</w:t>
      </w:r>
      <w:proofErr w:type="spellEnd"/>
      <w:r w:rsidRPr="002C02E1">
        <w:rPr>
          <w:rFonts w:ascii="Times New Roman" w:hAnsi="Times New Roman"/>
          <w:lang w:val="ro-RO"/>
        </w:rPr>
        <w:t xml:space="preserve"> încetează activitatea ca urmare a următoarelor cauze:</w:t>
      </w:r>
    </w:p>
    <w:p w14:paraId="2C17FE59" w14:textId="77777777" w:rsidR="00222818" w:rsidRPr="002C02E1" w:rsidRDefault="00222818" w:rsidP="00821055">
      <w:pPr>
        <w:keepNext/>
        <w:keepLines/>
        <w:spacing w:after="0"/>
        <w:ind w:firstLine="426"/>
        <w:jc w:val="both"/>
        <w:rPr>
          <w:rFonts w:ascii="Times New Roman" w:hAnsi="Times New Roman"/>
          <w:lang w:val="ro-RO"/>
        </w:rPr>
      </w:pPr>
      <w:r w:rsidRPr="002C02E1">
        <w:rPr>
          <w:rFonts w:ascii="Times New Roman" w:hAnsi="Times New Roman"/>
          <w:lang w:val="ro-RO"/>
        </w:rPr>
        <w:t>a)</w:t>
      </w:r>
      <w:r w:rsidRPr="002C02E1">
        <w:rPr>
          <w:rFonts w:ascii="Times New Roman" w:hAnsi="Times New Roman"/>
          <w:lang w:val="ro-RO"/>
        </w:rPr>
        <w:tab/>
        <w:t>expirarea duratei pentru care s-a încheiat acordul;</w:t>
      </w:r>
    </w:p>
    <w:p w14:paraId="2F8562D7" w14:textId="77777777" w:rsidR="00222818" w:rsidRPr="002C02E1" w:rsidRDefault="00222818" w:rsidP="00821055">
      <w:pPr>
        <w:keepNext/>
        <w:keepLines/>
        <w:spacing w:after="0"/>
        <w:ind w:firstLine="426"/>
        <w:jc w:val="both"/>
        <w:rPr>
          <w:rFonts w:ascii="Times New Roman" w:hAnsi="Times New Roman"/>
          <w:lang w:val="ro-RO"/>
        </w:rPr>
      </w:pPr>
      <w:r w:rsidRPr="002C02E1">
        <w:rPr>
          <w:rFonts w:ascii="Times New Roman" w:hAnsi="Times New Roman"/>
          <w:lang w:val="ro-RO"/>
        </w:rPr>
        <w:t>b)</w:t>
      </w:r>
      <w:r w:rsidRPr="002C02E1">
        <w:rPr>
          <w:rFonts w:ascii="Times New Roman" w:hAnsi="Times New Roman"/>
          <w:lang w:val="ro-RO"/>
        </w:rPr>
        <w:tab/>
        <w:t>alte cauze prevăzute de lege;</w:t>
      </w:r>
    </w:p>
    <w:p w14:paraId="2B2DA906" w14:textId="77777777" w:rsidR="00222818" w:rsidRPr="002C02E1" w:rsidRDefault="002C02E1" w:rsidP="00821055">
      <w:pPr>
        <w:keepNext/>
        <w:keepLines/>
        <w:spacing w:after="0"/>
        <w:ind w:firstLine="426"/>
        <w:jc w:val="both"/>
        <w:rPr>
          <w:rFonts w:ascii="Times New Roman" w:hAnsi="Times New Roman"/>
          <w:lang w:val="ro-RO"/>
        </w:rPr>
      </w:pPr>
      <w:r>
        <w:rPr>
          <w:rFonts w:ascii="Times New Roman" w:hAnsi="Times New Roman"/>
          <w:lang w:val="ro-RO"/>
        </w:rPr>
        <w:t>c)  declararea ca necâștigă</w:t>
      </w:r>
      <w:r w:rsidR="00222818" w:rsidRPr="002C02E1">
        <w:rPr>
          <w:rFonts w:ascii="Times New Roman" w:hAnsi="Times New Roman"/>
          <w:lang w:val="ro-RO"/>
        </w:rPr>
        <w:t>tor a contractorului la procedura de atribuire.</w:t>
      </w:r>
    </w:p>
    <w:p w14:paraId="11BA19A2" w14:textId="77777777" w:rsidR="00222818" w:rsidRPr="002C02E1" w:rsidRDefault="00222818" w:rsidP="00821055">
      <w:pPr>
        <w:keepNext/>
        <w:keepLines/>
        <w:spacing w:after="0"/>
        <w:jc w:val="both"/>
        <w:rPr>
          <w:rFonts w:ascii="Times New Roman" w:hAnsi="Times New Roman"/>
          <w:lang w:val="ro-RO"/>
        </w:rPr>
      </w:pPr>
    </w:p>
    <w:p w14:paraId="2B761626"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Art. 6. Comunicări</w:t>
      </w:r>
    </w:p>
    <w:p w14:paraId="6C3C6F6B"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Orice comunicare între </w:t>
      </w:r>
      <w:proofErr w:type="spellStart"/>
      <w:r w:rsidRPr="002C02E1">
        <w:rPr>
          <w:rFonts w:ascii="Times New Roman" w:hAnsi="Times New Roman"/>
          <w:lang w:val="ro-RO"/>
        </w:rPr>
        <w:t>părţi</w:t>
      </w:r>
      <w:proofErr w:type="spellEnd"/>
      <w:r w:rsidRPr="002C02E1">
        <w:rPr>
          <w:rFonts w:ascii="Times New Roman" w:hAnsi="Times New Roman"/>
          <w:lang w:val="ro-RO"/>
        </w:rPr>
        <w:t xml:space="preserve"> este valabil îndeplinită dacă se va face în scris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va fi transmisă la adresa/adresele ......................................................., prevăzute la art.1</w:t>
      </w:r>
    </w:p>
    <w:p w14:paraId="658B3DE0" w14:textId="77777777" w:rsidR="00222818" w:rsidRPr="002C02E1" w:rsidRDefault="00222818" w:rsidP="00821055">
      <w:pPr>
        <w:keepNext/>
        <w:keepLines/>
        <w:spacing w:after="0"/>
        <w:jc w:val="both"/>
        <w:rPr>
          <w:rFonts w:ascii="Times New Roman" w:hAnsi="Times New Roman"/>
          <w:lang w:val="ro-RO"/>
        </w:rPr>
      </w:pPr>
    </w:p>
    <w:p w14:paraId="29D1AAB2"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Art.7. Subcontractantul se angajează </w:t>
      </w:r>
      <w:proofErr w:type="spellStart"/>
      <w:r w:rsidRPr="002C02E1">
        <w:rPr>
          <w:rFonts w:ascii="Times New Roman" w:hAnsi="Times New Roman"/>
          <w:lang w:val="ro-RO"/>
        </w:rPr>
        <w:t>faţă</w:t>
      </w:r>
      <w:proofErr w:type="spellEnd"/>
      <w:r w:rsidRPr="002C02E1">
        <w:rPr>
          <w:rFonts w:ascii="Times New Roman" w:hAnsi="Times New Roman"/>
          <w:lang w:val="ro-RO"/>
        </w:rPr>
        <w:t xml:space="preserve"> de contractant cu </w:t>
      </w:r>
      <w:proofErr w:type="spellStart"/>
      <w:r w:rsidRPr="002C02E1">
        <w:rPr>
          <w:rFonts w:ascii="Times New Roman" w:hAnsi="Times New Roman"/>
          <w:lang w:val="ro-RO"/>
        </w:rPr>
        <w:t>aceleaşi</w:t>
      </w:r>
      <w:proofErr w:type="spellEnd"/>
      <w:r w:rsidRPr="002C02E1">
        <w:rPr>
          <w:rFonts w:ascii="Times New Roman" w:hAnsi="Times New Roman"/>
          <w:lang w:val="ro-RO"/>
        </w:rPr>
        <w:t xml:space="preserve"> </w:t>
      </w:r>
      <w:proofErr w:type="spellStart"/>
      <w:r w:rsidRPr="002C02E1">
        <w:rPr>
          <w:rFonts w:ascii="Times New Roman" w:hAnsi="Times New Roman"/>
          <w:lang w:val="ro-RO"/>
        </w:rPr>
        <w:t>obligaţii</w:t>
      </w:r>
      <w:proofErr w:type="spellEnd"/>
      <w:r w:rsidRPr="002C02E1">
        <w:rPr>
          <w:rFonts w:ascii="Times New Roman" w:hAnsi="Times New Roman"/>
          <w:lang w:val="ro-RO"/>
        </w:rPr>
        <w:t xml:space="preserv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w:t>
      </w:r>
      <w:proofErr w:type="spellStart"/>
      <w:r w:rsidRPr="002C02E1">
        <w:rPr>
          <w:rFonts w:ascii="Times New Roman" w:hAnsi="Times New Roman"/>
          <w:lang w:val="ro-RO"/>
        </w:rPr>
        <w:t>responsabilităţi</w:t>
      </w:r>
      <w:proofErr w:type="spellEnd"/>
      <w:r w:rsidRPr="002C02E1">
        <w:rPr>
          <w:rFonts w:ascii="Times New Roman" w:hAnsi="Times New Roman"/>
          <w:lang w:val="ro-RO"/>
        </w:rPr>
        <w:t xml:space="preserve"> pe care contractantul le are </w:t>
      </w:r>
      <w:proofErr w:type="spellStart"/>
      <w:r w:rsidRPr="002C02E1">
        <w:rPr>
          <w:rFonts w:ascii="Times New Roman" w:hAnsi="Times New Roman"/>
          <w:lang w:val="ro-RO"/>
        </w:rPr>
        <w:t>faţă</w:t>
      </w:r>
      <w:proofErr w:type="spellEnd"/>
      <w:r w:rsidRPr="002C02E1">
        <w:rPr>
          <w:rFonts w:ascii="Times New Roman" w:hAnsi="Times New Roman"/>
          <w:lang w:val="ro-RO"/>
        </w:rPr>
        <w:t xml:space="preserve"> de investitor conform </w:t>
      </w:r>
      <w:r w:rsidR="00A26399">
        <w:rPr>
          <w:rFonts w:ascii="Times New Roman" w:hAnsi="Times New Roman"/>
          <w:lang w:val="ro-RO"/>
        </w:rPr>
        <w:t>acordului-cadru</w:t>
      </w:r>
      <w:r w:rsidR="00A26399" w:rsidRPr="002C02E1">
        <w:rPr>
          <w:rFonts w:ascii="Times New Roman" w:hAnsi="Times New Roman"/>
          <w:lang w:val="ro-RO"/>
        </w:rPr>
        <w:t xml:space="preserve"> </w:t>
      </w:r>
      <w:r w:rsidRPr="002C02E1">
        <w:rPr>
          <w:rFonts w:ascii="Times New Roman" w:hAnsi="Times New Roman"/>
          <w:lang w:val="ro-RO"/>
        </w:rPr>
        <w:t xml:space="preserve">_______________________________(denumire </w:t>
      </w:r>
      <w:r w:rsidR="00A26399">
        <w:rPr>
          <w:rFonts w:ascii="Times New Roman" w:hAnsi="Times New Roman"/>
          <w:lang w:val="ro-RO"/>
        </w:rPr>
        <w:t>acord-cadru</w:t>
      </w:r>
      <w:r w:rsidRPr="002C02E1">
        <w:rPr>
          <w:rFonts w:ascii="Times New Roman" w:hAnsi="Times New Roman"/>
          <w:lang w:val="ro-RO"/>
        </w:rPr>
        <w:t xml:space="preserve">)        </w:t>
      </w:r>
    </w:p>
    <w:p w14:paraId="6B8E2CDA" w14:textId="77777777" w:rsidR="00222818" w:rsidRPr="002C02E1" w:rsidRDefault="00222818" w:rsidP="00821055">
      <w:pPr>
        <w:keepNext/>
        <w:keepLines/>
        <w:spacing w:after="0"/>
        <w:jc w:val="both"/>
        <w:rPr>
          <w:rFonts w:ascii="Times New Roman" w:hAnsi="Times New Roman"/>
          <w:lang w:val="ro-RO"/>
        </w:rPr>
      </w:pPr>
    </w:p>
    <w:p w14:paraId="485B9E42"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Art.8. </w:t>
      </w:r>
      <w:proofErr w:type="spellStart"/>
      <w:r w:rsidRPr="002C02E1">
        <w:rPr>
          <w:rFonts w:ascii="Times New Roman" w:hAnsi="Times New Roman"/>
          <w:lang w:val="ro-RO"/>
        </w:rPr>
        <w:t>Neînţelegerile</w:t>
      </w:r>
      <w:proofErr w:type="spellEnd"/>
      <w:r w:rsidRPr="002C02E1">
        <w:rPr>
          <w:rFonts w:ascii="Times New Roman" w:hAnsi="Times New Roman"/>
          <w:lang w:val="ro-RO"/>
        </w:rPr>
        <w:t xml:space="preserve"> dintre </w:t>
      </w:r>
      <w:proofErr w:type="spellStart"/>
      <w:r w:rsidRPr="002C02E1">
        <w:rPr>
          <w:rFonts w:ascii="Times New Roman" w:hAnsi="Times New Roman"/>
          <w:lang w:val="ro-RO"/>
        </w:rPr>
        <w:t>părţi</w:t>
      </w:r>
      <w:proofErr w:type="spellEnd"/>
      <w:r w:rsidRPr="002C02E1">
        <w:rPr>
          <w:rFonts w:ascii="Times New Roman" w:hAnsi="Times New Roman"/>
          <w:lang w:val="ro-RO"/>
        </w:rPr>
        <w:t xml:space="preserve"> se vor rezolva pe cale amiabilă. Dacă acest lucru nu este posibil, litigiile se vor </w:t>
      </w:r>
      <w:proofErr w:type="spellStart"/>
      <w:r w:rsidRPr="002C02E1">
        <w:rPr>
          <w:rFonts w:ascii="Times New Roman" w:hAnsi="Times New Roman"/>
          <w:lang w:val="ro-RO"/>
        </w:rPr>
        <w:t>soluţiona</w:t>
      </w:r>
      <w:proofErr w:type="spellEnd"/>
      <w:r w:rsidRPr="002C02E1">
        <w:rPr>
          <w:rFonts w:ascii="Times New Roman" w:hAnsi="Times New Roman"/>
          <w:lang w:val="ro-RO"/>
        </w:rPr>
        <w:t xml:space="preserve"> pe cale legală.</w:t>
      </w:r>
    </w:p>
    <w:p w14:paraId="7DD31593"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Prezentul acord s-a încheiat în două exemplare, câte un exemplar pentru fiecare parte.</w:t>
      </w:r>
    </w:p>
    <w:p w14:paraId="25EFB32C" w14:textId="77777777" w:rsidR="00222818" w:rsidRPr="002C02E1" w:rsidRDefault="00222818" w:rsidP="00821055">
      <w:pPr>
        <w:keepNext/>
        <w:keepLines/>
        <w:spacing w:after="0"/>
        <w:jc w:val="both"/>
        <w:rPr>
          <w:rFonts w:ascii="Times New Roman" w:hAnsi="Times New Roman"/>
          <w:lang w:val="ro-RO"/>
        </w:rPr>
      </w:pPr>
    </w:p>
    <w:p w14:paraId="77B961BE"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    ___________________</w:t>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t xml:space="preserve"> _________________________</w:t>
      </w:r>
    </w:p>
    <w:p w14:paraId="1DE7B029" w14:textId="77777777" w:rsidR="00222818" w:rsidRPr="002C02E1" w:rsidRDefault="00222818" w:rsidP="00821055">
      <w:pPr>
        <w:keepNext/>
        <w:keepLines/>
        <w:spacing w:after="0"/>
        <w:jc w:val="both"/>
        <w:rPr>
          <w:rFonts w:ascii="Times New Roman" w:hAnsi="Times New Roman"/>
          <w:lang w:val="ro-RO"/>
        </w:rPr>
      </w:pPr>
      <w:r w:rsidRPr="002C02E1">
        <w:rPr>
          <w:rFonts w:ascii="Times New Roman" w:hAnsi="Times New Roman"/>
          <w:lang w:val="ro-RO"/>
        </w:rPr>
        <w:t xml:space="preserve">                    (contractant)        </w:t>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t xml:space="preserve">           (subcontractant)  </w:t>
      </w:r>
    </w:p>
    <w:p w14:paraId="5C5DCB5E" w14:textId="77777777" w:rsidR="004C3A69" w:rsidRPr="002C02E1" w:rsidRDefault="004C3A69" w:rsidP="00821055">
      <w:pPr>
        <w:keepNext/>
        <w:keepLines/>
        <w:spacing w:after="0"/>
        <w:jc w:val="both"/>
        <w:rPr>
          <w:rFonts w:ascii="Times New Roman" w:hAnsi="Times New Roman"/>
          <w:lang w:val="ro-RO"/>
        </w:rPr>
      </w:pPr>
    </w:p>
    <w:p w14:paraId="154FB103" w14:textId="77777777" w:rsidR="00222818" w:rsidRPr="00A26399" w:rsidRDefault="00222818" w:rsidP="00821055">
      <w:pPr>
        <w:keepNext/>
        <w:keepLines/>
        <w:spacing w:after="0"/>
        <w:jc w:val="both"/>
        <w:rPr>
          <w:rFonts w:ascii="Times New Roman" w:hAnsi="Times New Roman"/>
          <w:sz w:val="20"/>
          <w:szCs w:val="20"/>
          <w:lang w:val="ro-RO"/>
        </w:rPr>
      </w:pPr>
      <w:r w:rsidRPr="00A26399">
        <w:rPr>
          <w:rFonts w:ascii="Times New Roman" w:hAnsi="Times New Roman"/>
          <w:sz w:val="20"/>
          <w:szCs w:val="20"/>
          <w:lang w:val="ro-RO"/>
        </w:rPr>
        <w:t xml:space="preserve">Note: Prezentul acord constituie un model orientativ </w:t>
      </w:r>
      <w:proofErr w:type="spellStart"/>
      <w:r w:rsidRPr="00A26399">
        <w:rPr>
          <w:rFonts w:ascii="Times New Roman" w:hAnsi="Times New Roman"/>
          <w:sz w:val="20"/>
          <w:szCs w:val="20"/>
          <w:lang w:val="ro-RO"/>
        </w:rPr>
        <w:t>şi</w:t>
      </w:r>
      <w:proofErr w:type="spellEnd"/>
      <w:r w:rsidRPr="00A26399">
        <w:rPr>
          <w:rFonts w:ascii="Times New Roman" w:hAnsi="Times New Roman"/>
          <w:sz w:val="20"/>
          <w:szCs w:val="20"/>
          <w:lang w:val="ro-RO"/>
        </w:rPr>
        <w:t xml:space="preserve"> se va completa în </w:t>
      </w:r>
      <w:proofErr w:type="spellStart"/>
      <w:r w:rsidRPr="00A26399">
        <w:rPr>
          <w:rFonts w:ascii="Times New Roman" w:hAnsi="Times New Roman"/>
          <w:sz w:val="20"/>
          <w:szCs w:val="20"/>
          <w:lang w:val="ro-RO"/>
        </w:rPr>
        <w:t>funcţie</w:t>
      </w:r>
      <w:proofErr w:type="spellEnd"/>
      <w:r w:rsidRPr="00A26399">
        <w:rPr>
          <w:rFonts w:ascii="Times New Roman" w:hAnsi="Times New Roman"/>
          <w:sz w:val="20"/>
          <w:szCs w:val="20"/>
          <w:lang w:val="ro-RO"/>
        </w:rPr>
        <w:t xml:space="preserve"> de </w:t>
      </w:r>
      <w:proofErr w:type="spellStart"/>
      <w:r w:rsidRPr="00A26399">
        <w:rPr>
          <w:rFonts w:ascii="Times New Roman" w:hAnsi="Times New Roman"/>
          <w:sz w:val="20"/>
          <w:szCs w:val="20"/>
          <w:lang w:val="ro-RO"/>
        </w:rPr>
        <w:t>cerinţele</w:t>
      </w:r>
      <w:proofErr w:type="spellEnd"/>
      <w:r w:rsidRPr="00A26399">
        <w:rPr>
          <w:rFonts w:ascii="Times New Roman" w:hAnsi="Times New Roman"/>
          <w:sz w:val="20"/>
          <w:szCs w:val="20"/>
          <w:lang w:val="ro-RO"/>
        </w:rPr>
        <w:t xml:space="preserve"> specifice ale obiectului </w:t>
      </w:r>
      <w:r w:rsidR="00A26399" w:rsidRPr="00A26399">
        <w:rPr>
          <w:rFonts w:ascii="Times New Roman" w:hAnsi="Times New Roman"/>
          <w:sz w:val="20"/>
          <w:szCs w:val="20"/>
          <w:lang w:val="ro-RO"/>
        </w:rPr>
        <w:t>acordului-cadru</w:t>
      </w:r>
      <w:r w:rsidRPr="00A26399">
        <w:rPr>
          <w:rFonts w:ascii="Times New Roman" w:hAnsi="Times New Roman"/>
          <w:sz w:val="20"/>
          <w:szCs w:val="20"/>
          <w:lang w:val="ro-RO"/>
        </w:rPr>
        <w:t>.</w:t>
      </w:r>
    </w:p>
    <w:p w14:paraId="2D468E17" w14:textId="2D91F4F3" w:rsidR="00222818" w:rsidRPr="002C02E1" w:rsidRDefault="00222818" w:rsidP="00821055">
      <w:pPr>
        <w:keepNext/>
        <w:keepLines/>
        <w:spacing w:after="0"/>
        <w:jc w:val="both"/>
        <w:rPr>
          <w:rFonts w:ascii="Times New Roman" w:hAnsi="Times New Roman"/>
          <w:sz w:val="20"/>
          <w:szCs w:val="20"/>
          <w:lang w:val="ro-RO"/>
        </w:rPr>
      </w:pPr>
      <w:r w:rsidRPr="002C02E1">
        <w:rPr>
          <w:rFonts w:ascii="Times New Roman" w:hAnsi="Times New Roman"/>
          <w:sz w:val="20"/>
          <w:szCs w:val="20"/>
          <w:lang w:val="ro-RO"/>
        </w:rPr>
        <w:t xml:space="preserve">În cazul în care oferta va fi declarată câștigătoare, se va încheia un contract de subcontractare în </w:t>
      </w:r>
      <w:proofErr w:type="spellStart"/>
      <w:r w:rsidRPr="002C02E1">
        <w:rPr>
          <w:rFonts w:ascii="Times New Roman" w:hAnsi="Times New Roman"/>
          <w:sz w:val="20"/>
          <w:szCs w:val="20"/>
          <w:lang w:val="ro-RO"/>
        </w:rPr>
        <w:t>aceleaşi</w:t>
      </w:r>
      <w:proofErr w:type="spellEnd"/>
      <w:r w:rsidRPr="002C02E1">
        <w:rPr>
          <w:rFonts w:ascii="Times New Roman" w:hAnsi="Times New Roman"/>
          <w:sz w:val="20"/>
          <w:szCs w:val="20"/>
          <w:lang w:val="ro-RO"/>
        </w:rPr>
        <w:t xml:space="preserve"> </w:t>
      </w:r>
      <w:proofErr w:type="spellStart"/>
      <w:r w:rsidRPr="002C02E1">
        <w:rPr>
          <w:rFonts w:ascii="Times New Roman" w:hAnsi="Times New Roman"/>
          <w:sz w:val="20"/>
          <w:szCs w:val="20"/>
          <w:lang w:val="ro-RO"/>
        </w:rPr>
        <w:t>condiţii</w:t>
      </w:r>
      <w:proofErr w:type="spellEnd"/>
      <w:r w:rsidRPr="002C02E1">
        <w:rPr>
          <w:rFonts w:ascii="Times New Roman" w:hAnsi="Times New Roman"/>
          <w:sz w:val="20"/>
          <w:szCs w:val="20"/>
          <w:lang w:val="ro-RO"/>
        </w:rPr>
        <w:t xml:space="preserve"> în care contractorul a semnat </w:t>
      </w:r>
      <w:r w:rsidR="00EB3D52">
        <w:rPr>
          <w:rFonts w:ascii="Times New Roman" w:hAnsi="Times New Roman"/>
          <w:sz w:val="20"/>
          <w:szCs w:val="20"/>
          <w:lang w:val="ro-RO"/>
        </w:rPr>
        <w:t xml:space="preserve">acordul-cadru </w:t>
      </w:r>
      <w:r w:rsidRPr="002C02E1">
        <w:rPr>
          <w:rFonts w:ascii="Times New Roman" w:hAnsi="Times New Roman"/>
          <w:sz w:val="20"/>
          <w:szCs w:val="20"/>
          <w:lang w:val="ro-RO"/>
        </w:rPr>
        <w:t>cu autoritatea contractantă.</w:t>
      </w:r>
    </w:p>
    <w:p w14:paraId="06C5E592" w14:textId="54986DE9" w:rsidR="00222818" w:rsidRPr="002C02E1" w:rsidRDefault="00222818" w:rsidP="00821055">
      <w:pPr>
        <w:keepNext/>
        <w:keepLines/>
        <w:spacing w:after="0"/>
        <w:jc w:val="both"/>
        <w:rPr>
          <w:rFonts w:ascii="Times New Roman" w:hAnsi="Times New Roman"/>
          <w:sz w:val="20"/>
          <w:szCs w:val="20"/>
          <w:lang w:val="ro-RO"/>
        </w:rPr>
      </w:pPr>
      <w:r w:rsidRPr="002C02E1">
        <w:rPr>
          <w:rFonts w:ascii="Times New Roman" w:hAnsi="Times New Roman"/>
          <w:sz w:val="20"/>
          <w:szCs w:val="20"/>
          <w:lang w:val="ro-RO"/>
        </w:rPr>
        <w:t xml:space="preserve">Este interzisă subcontractarea totală a </w:t>
      </w:r>
      <w:r w:rsidR="00EB3D52">
        <w:rPr>
          <w:rFonts w:ascii="Times New Roman" w:hAnsi="Times New Roman"/>
          <w:sz w:val="20"/>
          <w:szCs w:val="20"/>
          <w:lang w:val="ro-RO"/>
        </w:rPr>
        <w:t>acordului-cadru</w:t>
      </w:r>
      <w:r w:rsidRPr="002C02E1">
        <w:rPr>
          <w:rFonts w:ascii="Times New Roman" w:hAnsi="Times New Roman"/>
          <w:sz w:val="20"/>
          <w:szCs w:val="20"/>
          <w:lang w:val="ro-RO"/>
        </w:rPr>
        <w:t>.</w:t>
      </w:r>
    </w:p>
    <w:p w14:paraId="7104C403" w14:textId="77777777" w:rsidR="00AB382A" w:rsidRPr="002C02E1" w:rsidRDefault="00AB382A" w:rsidP="00821055">
      <w:pPr>
        <w:keepNext/>
        <w:keepLines/>
        <w:spacing w:after="0"/>
        <w:jc w:val="right"/>
        <w:rPr>
          <w:rFonts w:ascii="Times New Roman" w:hAnsi="Times New Roman"/>
          <w:b/>
          <w:lang w:val="ro-RO"/>
        </w:rPr>
      </w:pPr>
    </w:p>
    <w:tbl>
      <w:tblPr>
        <w:tblStyle w:val="TableGrid"/>
        <w:tblW w:w="0" w:type="auto"/>
        <w:tblLook w:val="04A0" w:firstRow="1" w:lastRow="0" w:firstColumn="1" w:lastColumn="0" w:noHBand="0" w:noVBand="1"/>
      </w:tblPr>
      <w:tblGrid>
        <w:gridCol w:w="9854"/>
      </w:tblGrid>
      <w:tr w:rsidR="00AB382A" w:rsidRPr="002C02E1" w14:paraId="01AF6DB8" w14:textId="77777777" w:rsidTr="00E5747A">
        <w:tc>
          <w:tcPr>
            <w:tcW w:w="9854" w:type="dxa"/>
            <w:tcBorders>
              <w:bottom w:val="single" w:sz="4" w:space="0" w:color="auto"/>
            </w:tcBorders>
            <w:shd w:val="clear" w:color="auto" w:fill="D9D9D9" w:themeFill="background1" w:themeFillShade="D9"/>
          </w:tcPr>
          <w:p w14:paraId="38DC9791" w14:textId="764EA2CA" w:rsidR="00AB382A" w:rsidRPr="002C02E1" w:rsidRDefault="00AB382A" w:rsidP="00821055">
            <w:pPr>
              <w:keepNext/>
              <w:keepLines/>
              <w:spacing w:before="120" w:after="120"/>
              <w:jc w:val="right"/>
              <w:rPr>
                <w:rFonts w:ascii="Times New Roman" w:hAnsi="Times New Roman"/>
                <w:b/>
              </w:rPr>
            </w:pPr>
            <w:r w:rsidRPr="002C02E1">
              <w:rPr>
                <w:rFonts w:ascii="Times New Roman" w:hAnsi="Times New Roman"/>
                <w:b/>
              </w:rPr>
              <w:lastRenderedPageBreak/>
              <w:t xml:space="preserve">FORMULARUL </w:t>
            </w:r>
            <w:r w:rsidR="00817C88">
              <w:rPr>
                <w:rFonts w:ascii="Times New Roman" w:hAnsi="Times New Roman"/>
                <w:b/>
              </w:rPr>
              <w:t>5</w:t>
            </w:r>
          </w:p>
        </w:tc>
      </w:tr>
      <w:tr w:rsidR="00AB382A" w:rsidRPr="00B86F75" w14:paraId="70281F5C" w14:textId="77777777" w:rsidTr="00E5747A">
        <w:tc>
          <w:tcPr>
            <w:tcW w:w="9854" w:type="dxa"/>
            <w:tcBorders>
              <w:left w:val="nil"/>
              <w:bottom w:val="nil"/>
              <w:right w:val="nil"/>
            </w:tcBorders>
          </w:tcPr>
          <w:p w14:paraId="4210EFBB" w14:textId="77777777" w:rsidR="00AB382A" w:rsidRPr="002C02E1" w:rsidRDefault="00AB382A" w:rsidP="00821055">
            <w:pPr>
              <w:keepNext/>
              <w:keepLines/>
              <w:rPr>
                <w:rFonts w:ascii="Times New Roman" w:hAnsi="Times New Roman"/>
                <w:b/>
                <w:sz w:val="24"/>
                <w:szCs w:val="24"/>
              </w:rPr>
            </w:pPr>
          </w:p>
          <w:p w14:paraId="1EC9A225" w14:textId="77777777" w:rsidR="00AB382A" w:rsidRPr="002C02E1" w:rsidRDefault="00AB382A" w:rsidP="00821055">
            <w:pPr>
              <w:keepNext/>
              <w:keepLines/>
              <w:jc w:val="both"/>
              <w:rPr>
                <w:rFonts w:ascii="Times New Roman" w:hAnsi="Times New Roman"/>
                <w:b/>
              </w:rPr>
            </w:pPr>
            <w:r w:rsidRPr="002C02E1">
              <w:rPr>
                <w:rFonts w:ascii="Times New Roman" w:hAnsi="Times New Roman"/>
                <w:b/>
              </w:rPr>
              <w:t>OFERTANT/ SUBCONTRACTANT</w:t>
            </w:r>
          </w:p>
          <w:p w14:paraId="385E1B51" w14:textId="77777777" w:rsidR="00AB382A" w:rsidRPr="002C02E1" w:rsidRDefault="00AB382A" w:rsidP="00821055">
            <w:pPr>
              <w:keepNext/>
              <w:keepLines/>
              <w:jc w:val="both"/>
              <w:rPr>
                <w:rFonts w:ascii="Times New Roman" w:hAnsi="Times New Roman"/>
              </w:rPr>
            </w:pPr>
            <w:r w:rsidRPr="002C02E1">
              <w:rPr>
                <w:rFonts w:ascii="Times New Roman" w:hAnsi="Times New Roman"/>
              </w:rPr>
              <w:t>________________________________________</w:t>
            </w:r>
          </w:p>
          <w:p w14:paraId="0D4ABCE8" w14:textId="77777777" w:rsidR="00AB382A" w:rsidRPr="002C02E1" w:rsidRDefault="00AB382A" w:rsidP="00821055">
            <w:pPr>
              <w:keepNext/>
              <w:keepLines/>
              <w:jc w:val="both"/>
              <w:rPr>
                <w:rFonts w:ascii="Times New Roman" w:hAnsi="Times New Roman"/>
              </w:rPr>
            </w:pPr>
            <w:r w:rsidRPr="002C02E1">
              <w:rPr>
                <w:rFonts w:ascii="Times New Roman" w:hAnsi="Times New Roman"/>
              </w:rPr>
              <w:t>(</w:t>
            </w:r>
            <w:r w:rsidRPr="002C02E1">
              <w:rPr>
                <w:rFonts w:ascii="Times New Roman" w:hAnsi="Times New Roman"/>
                <w:i/>
              </w:rPr>
              <w:t xml:space="preserve">in cazul unei Asocieri, </w:t>
            </w:r>
            <w:r w:rsidRPr="002C02E1">
              <w:rPr>
                <w:rFonts w:ascii="Times New Roman" w:hAnsi="Times New Roman"/>
                <w:i/>
                <w:u w:val="single"/>
              </w:rPr>
              <w:t xml:space="preserve">se va completa denumirea </w:t>
            </w:r>
            <w:r w:rsidR="00461B94">
              <w:rPr>
                <w:rFonts w:ascii="Times New Roman" w:hAnsi="Times New Roman"/>
                <w:i/>
                <w:u w:val="single"/>
              </w:rPr>
              <w:t>î</w:t>
            </w:r>
            <w:r w:rsidRPr="002C02E1">
              <w:rPr>
                <w:rFonts w:ascii="Times New Roman" w:hAnsi="Times New Roman"/>
                <w:i/>
                <w:u w:val="single"/>
              </w:rPr>
              <w:t>ntregii Asocieri</w:t>
            </w:r>
            <w:r w:rsidRPr="002C02E1">
              <w:rPr>
                <w:rFonts w:ascii="Times New Roman" w:hAnsi="Times New Roman"/>
              </w:rPr>
              <w:t>)</w:t>
            </w:r>
          </w:p>
          <w:p w14:paraId="073DD8E4" w14:textId="77777777" w:rsidR="00AB382A" w:rsidRPr="002C02E1" w:rsidRDefault="00AB382A" w:rsidP="00821055">
            <w:pPr>
              <w:keepNext/>
              <w:keepLines/>
              <w:jc w:val="both"/>
              <w:rPr>
                <w:rFonts w:ascii="Times New Roman" w:hAnsi="Times New Roman"/>
              </w:rPr>
            </w:pPr>
          </w:p>
          <w:p w14:paraId="6AB656AD" w14:textId="77777777" w:rsidR="00AB382A" w:rsidRPr="002C02E1" w:rsidRDefault="00AB382A" w:rsidP="00821055">
            <w:pPr>
              <w:keepNext/>
              <w:keepLines/>
              <w:spacing w:line="360" w:lineRule="auto"/>
              <w:rPr>
                <w:rFonts w:ascii="Times New Roman" w:hAnsi="Times New Roman"/>
                <w:sz w:val="24"/>
                <w:szCs w:val="24"/>
              </w:rPr>
            </w:pPr>
          </w:p>
        </w:tc>
      </w:tr>
    </w:tbl>
    <w:p w14:paraId="4E47F792" w14:textId="77777777" w:rsidR="00AB382A" w:rsidRPr="002C02E1" w:rsidRDefault="00AB382A" w:rsidP="00821055">
      <w:pPr>
        <w:keepNext/>
        <w:keepLines/>
        <w:spacing w:after="0"/>
        <w:jc w:val="right"/>
        <w:rPr>
          <w:rFonts w:ascii="Times New Roman" w:hAnsi="Times New Roman"/>
          <w:b/>
          <w:lang w:val="ro-RO"/>
        </w:rPr>
      </w:pPr>
    </w:p>
    <w:p w14:paraId="39F16C4A" w14:textId="77777777" w:rsidR="00FA343B" w:rsidRPr="002C02E1" w:rsidRDefault="00461B94" w:rsidP="00821055">
      <w:pPr>
        <w:keepNext/>
        <w:keepLines/>
        <w:spacing w:after="0"/>
        <w:jc w:val="center"/>
        <w:rPr>
          <w:rFonts w:ascii="Times New Roman" w:hAnsi="Times New Roman"/>
          <w:lang w:val="ro-RO"/>
        </w:rPr>
      </w:pPr>
      <w:r>
        <w:rPr>
          <w:rFonts w:ascii="Times New Roman" w:hAnsi="Times New Roman"/>
          <w:b/>
          <w:bCs/>
          <w:lang w:val="ro-RO"/>
        </w:rPr>
        <w:t>Declaraț</w:t>
      </w:r>
      <w:r w:rsidR="00FA343B" w:rsidRPr="002C02E1">
        <w:rPr>
          <w:rFonts w:ascii="Times New Roman" w:hAnsi="Times New Roman"/>
          <w:b/>
          <w:bCs/>
          <w:lang w:val="ro-RO"/>
        </w:rPr>
        <w:t>ie privind respectarea reglementarilor obligatorii din dom</w:t>
      </w:r>
      <w:r>
        <w:rPr>
          <w:rFonts w:ascii="Times New Roman" w:hAnsi="Times New Roman"/>
          <w:b/>
          <w:bCs/>
          <w:lang w:val="ro-RO"/>
        </w:rPr>
        <w:t>eniul mediului, social, al relaț</w:t>
      </w:r>
      <w:r w:rsidR="00FA343B" w:rsidRPr="002C02E1">
        <w:rPr>
          <w:rFonts w:ascii="Times New Roman" w:hAnsi="Times New Roman"/>
          <w:b/>
          <w:bCs/>
          <w:lang w:val="ro-RO"/>
        </w:rPr>
        <w:t>iilor de munca</w:t>
      </w:r>
      <w:r>
        <w:rPr>
          <w:rFonts w:ascii="Times New Roman" w:hAnsi="Times New Roman"/>
          <w:b/>
          <w:bCs/>
          <w:lang w:val="ro-RO"/>
        </w:rPr>
        <w:t xml:space="preserve"> si privind respectarea legislației de securitate și să</w:t>
      </w:r>
      <w:r w:rsidR="00FA343B" w:rsidRPr="002C02E1">
        <w:rPr>
          <w:rFonts w:ascii="Times New Roman" w:hAnsi="Times New Roman"/>
          <w:b/>
          <w:bCs/>
          <w:lang w:val="ro-RO"/>
        </w:rPr>
        <w:t>n</w:t>
      </w:r>
      <w:r>
        <w:rPr>
          <w:rFonts w:ascii="Times New Roman" w:hAnsi="Times New Roman"/>
          <w:b/>
          <w:bCs/>
          <w:lang w:val="ro-RO"/>
        </w:rPr>
        <w:t>ă</w:t>
      </w:r>
      <w:r w:rsidR="00FA343B" w:rsidRPr="002C02E1">
        <w:rPr>
          <w:rFonts w:ascii="Times New Roman" w:hAnsi="Times New Roman"/>
          <w:b/>
          <w:bCs/>
          <w:lang w:val="ro-RO"/>
        </w:rPr>
        <w:t xml:space="preserve">tate </w:t>
      </w:r>
      <w:r>
        <w:rPr>
          <w:rFonts w:ascii="Times New Roman" w:hAnsi="Times New Roman"/>
          <w:b/>
          <w:bCs/>
          <w:lang w:val="ro-RO"/>
        </w:rPr>
        <w:t>î</w:t>
      </w:r>
      <w:r w:rsidR="00FA343B" w:rsidRPr="002C02E1">
        <w:rPr>
          <w:rFonts w:ascii="Times New Roman" w:hAnsi="Times New Roman"/>
          <w:b/>
          <w:bCs/>
          <w:lang w:val="ro-RO"/>
        </w:rPr>
        <w:t>n munca</w:t>
      </w:r>
    </w:p>
    <w:p w14:paraId="7DD41AF6" w14:textId="77777777" w:rsidR="00FA343B" w:rsidRPr="002C02E1" w:rsidRDefault="00FA343B" w:rsidP="00821055">
      <w:pPr>
        <w:keepNext/>
        <w:keepLines/>
        <w:spacing w:after="0"/>
        <w:jc w:val="both"/>
        <w:rPr>
          <w:rFonts w:ascii="Times New Roman" w:hAnsi="Times New Roman"/>
          <w:lang w:val="ro-RO"/>
        </w:rPr>
      </w:pPr>
    </w:p>
    <w:p w14:paraId="4D1B4587" w14:textId="77777777" w:rsidR="00FA343B" w:rsidRPr="002C02E1" w:rsidRDefault="00FA343B" w:rsidP="00821055">
      <w:pPr>
        <w:keepNext/>
        <w:keepLines/>
        <w:spacing w:after="0"/>
        <w:jc w:val="both"/>
        <w:rPr>
          <w:rFonts w:ascii="Times New Roman" w:hAnsi="Times New Roman"/>
          <w:lang w:val="ro-RO"/>
        </w:rPr>
      </w:pPr>
    </w:p>
    <w:p w14:paraId="2A47371E" w14:textId="77777777" w:rsidR="00FA343B" w:rsidRPr="002C02E1" w:rsidRDefault="00FA343B" w:rsidP="00821055">
      <w:pPr>
        <w:keepNext/>
        <w:keepLines/>
        <w:spacing w:after="0"/>
        <w:jc w:val="both"/>
        <w:rPr>
          <w:rFonts w:ascii="Times New Roman" w:hAnsi="Times New Roman"/>
          <w:lang w:val="ro-RO"/>
        </w:rPr>
      </w:pPr>
    </w:p>
    <w:p w14:paraId="091A4308" w14:textId="71C40E5A" w:rsidR="00FA343B" w:rsidRPr="002C02E1" w:rsidRDefault="00FA343B" w:rsidP="00821055">
      <w:pPr>
        <w:keepNext/>
        <w:keepLines/>
        <w:spacing w:after="0" w:line="360" w:lineRule="auto"/>
        <w:jc w:val="both"/>
        <w:rPr>
          <w:rFonts w:ascii="Times New Roman" w:hAnsi="Times New Roman"/>
          <w:lang w:val="ro-RO"/>
        </w:rPr>
      </w:pPr>
      <w:r w:rsidRPr="002C02E1">
        <w:rPr>
          <w:rFonts w:ascii="Times New Roman" w:hAnsi="Times New Roman"/>
          <w:b/>
          <w:lang w:val="ro-RO"/>
        </w:rPr>
        <w:tab/>
        <w:t>Subsemnatul(a)</w:t>
      </w:r>
      <w:r w:rsidRPr="002C02E1">
        <w:rPr>
          <w:rFonts w:ascii="Times New Roman" w:hAnsi="Times New Roman"/>
          <w:lang w:val="ro-RO"/>
        </w:rPr>
        <w:t xml:space="preserve"> (</w:t>
      </w:r>
      <w:r w:rsidRPr="002C02E1">
        <w:rPr>
          <w:rFonts w:ascii="Times New Roman" w:hAnsi="Times New Roman"/>
          <w:i/>
          <w:lang w:val="ro-RO"/>
        </w:rPr>
        <w:t>nume/ prenume</w:t>
      </w:r>
      <w:r w:rsidRPr="002C02E1">
        <w:rPr>
          <w:rFonts w:ascii="Times New Roman" w:hAnsi="Times New Roman"/>
          <w:lang w:val="ro-RO"/>
        </w:rPr>
        <w:t>), domiciliat(a) in …………………………………………… (</w:t>
      </w:r>
      <w:r w:rsidRPr="002C02E1">
        <w:rPr>
          <w:rFonts w:ascii="Times New Roman" w:hAnsi="Times New Roman"/>
          <w:i/>
          <w:lang w:val="ro-RO"/>
        </w:rPr>
        <w:t>adresa de domiciliu</w:t>
      </w:r>
      <w:r w:rsidRPr="002C02E1">
        <w:rPr>
          <w:rFonts w:ascii="Times New Roman" w:hAnsi="Times New Roman"/>
          <w:lang w:val="ro-RO"/>
        </w:rPr>
        <w:t>), identificat(a) cu act de identitate (</w:t>
      </w:r>
      <w:r w:rsidRPr="002C02E1">
        <w:rPr>
          <w:rFonts w:ascii="Times New Roman" w:hAnsi="Times New Roman"/>
          <w:i/>
          <w:lang w:val="ro-RO"/>
        </w:rPr>
        <w:t>CI/ Pa</w:t>
      </w:r>
      <w:r w:rsidR="00461B94">
        <w:rPr>
          <w:rFonts w:ascii="Times New Roman" w:hAnsi="Times New Roman"/>
          <w:i/>
          <w:lang w:val="ro-RO"/>
        </w:rPr>
        <w:t>ș</w:t>
      </w:r>
      <w:r w:rsidRPr="002C02E1">
        <w:rPr>
          <w:rFonts w:ascii="Times New Roman" w:hAnsi="Times New Roman"/>
          <w:i/>
          <w:lang w:val="ro-RO"/>
        </w:rPr>
        <w:t>aport</w:t>
      </w:r>
      <w:r w:rsidRPr="002C02E1">
        <w:rPr>
          <w:rFonts w:ascii="Times New Roman" w:hAnsi="Times New Roman"/>
          <w:lang w:val="ro-RO"/>
        </w:rPr>
        <w:t xml:space="preserve">), seria ……, nr. ………, eliberat de...................., la data de …………, CNP …………………., </w:t>
      </w:r>
      <w:r w:rsidRPr="002C02E1">
        <w:rPr>
          <w:rFonts w:ascii="Times New Roman" w:hAnsi="Times New Roman"/>
          <w:b/>
          <w:lang w:val="ro-RO"/>
        </w:rPr>
        <w:t xml:space="preserve">in calitate </w:t>
      </w:r>
      <w:proofErr w:type="spellStart"/>
      <w:r w:rsidRPr="002C02E1">
        <w:rPr>
          <w:rFonts w:ascii="Times New Roman" w:hAnsi="Times New Roman"/>
          <w:b/>
          <w:lang w:val="ro-RO"/>
        </w:rPr>
        <w:t>de</w:t>
      </w:r>
      <w:r w:rsidR="00461B94">
        <w:rPr>
          <w:rFonts w:ascii="Times New Roman" w:hAnsi="Times New Roman"/>
          <w:i/>
          <w:lang w:val="ro-RO"/>
        </w:rPr>
        <w:t>reprezentant</w:t>
      </w:r>
      <w:proofErr w:type="spellEnd"/>
      <w:r w:rsidR="00461B94">
        <w:rPr>
          <w:rFonts w:ascii="Times New Roman" w:hAnsi="Times New Roman"/>
          <w:i/>
          <w:lang w:val="ro-RO"/>
        </w:rPr>
        <w:t xml:space="preserve"> î</w:t>
      </w:r>
      <w:r w:rsidRPr="002C02E1">
        <w:rPr>
          <w:rFonts w:ascii="Times New Roman" w:hAnsi="Times New Roman"/>
          <w:i/>
          <w:lang w:val="ro-RO"/>
        </w:rPr>
        <w:t xml:space="preserve">mputernicit </w:t>
      </w:r>
      <w:r w:rsidRPr="002C02E1">
        <w:rPr>
          <w:rFonts w:ascii="Times New Roman" w:hAnsi="Times New Roman"/>
          <w:b/>
          <w:lang w:val="ro-RO"/>
        </w:rPr>
        <w:t>al Ofertantului/ Subcontractantului</w:t>
      </w:r>
      <w:r w:rsidRPr="002C02E1">
        <w:rPr>
          <w:rFonts w:ascii="Times New Roman" w:hAnsi="Times New Roman"/>
          <w:lang w:val="ro-RO"/>
        </w:rPr>
        <w:t xml:space="preserve"> ……………………………… (</w:t>
      </w:r>
      <w:r w:rsidRPr="002C02E1">
        <w:rPr>
          <w:rFonts w:ascii="Times New Roman" w:hAnsi="Times New Roman"/>
          <w:b/>
          <w:i/>
          <w:lang w:val="ro-RO"/>
        </w:rPr>
        <w:t xml:space="preserve">in cazul unei Asocieri, </w:t>
      </w:r>
      <w:r w:rsidR="00461B94">
        <w:rPr>
          <w:rFonts w:ascii="Times New Roman" w:hAnsi="Times New Roman"/>
          <w:b/>
          <w:i/>
          <w:u w:val="single"/>
          <w:lang w:val="ro-RO"/>
        </w:rPr>
        <w:t>se va completa denumirea î</w:t>
      </w:r>
      <w:r w:rsidRPr="002C02E1">
        <w:rPr>
          <w:rFonts w:ascii="Times New Roman" w:hAnsi="Times New Roman"/>
          <w:b/>
          <w:i/>
          <w:u w:val="single"/>
          <w:lang w:val="ro-RO"/>
        </w:rPr>
        <w:t>ntregii Asocieri</w:t>
      </w:r>
      <w:r w:rsidRPr="002C02E1">
        <w:rPr>
          <w:rFonts w:ascii="Times New Roman" w:hAnsi="Times New Roman"/>
          <w:lang w:val="ro-RO"/>
        </w:rPr>
        <w:t xml:space="preserve">) la procedura </w:t>
      </w:r>
      <w:r w:rsidR="008C61C9">
        <w:rPr>
          <w:rFonts w:ascii="Times New Roman" w:hAnsi="Times New Roman"/>
          <w:lang w:val="ro-RO"/>
        </w:rPr>
        <w:t>proprie</w:t>
      </w:r>
      <w:r w:rsidRPr="002C02E1">
        <w:rPr>
          <w:rFonts w:ascii="Times New Roman" w:hAnsi="Times New Roman"/>
          <w:lang w:val="ro-RO"/>
        </w:rPr>
        <w:t xml:space="preserve"> pentru atribuirea </w:t>
      </w:r>
      <w:r w:rsidR="008C61C9">
        <w:rPr>
          <w:rFonts w:ascii="Times New Roman" w:hAnsi="Times New Roman"/>
          <w:lang w:val="ro-RO"/>
        </w:rPr>
        <w:t>acordului cadru</w:t>
      </w:r>
      <w:r w:rsidRPr="002C02E1">
        <w:rPr>
          <w:rFonts w:ascii="Times New Roman" w:hAnsi="Times New Roman"/>
          <w:lang w:val="ro-RO"/>
        </w:rPr>
        <w:t xml:space="preserve"> de </w:t>
      </w:r>
      <w:r w:rsidR="008C61C9">
        <w:rPr>
          <w:rFonts w:ascii="Times New Roman" w:hAnsi="Times New Roman"/>
          <w:lang w:val="ro-RO"/>
        </w:rPr>
        <w:t>servicii</w:t>
      </w:r>
      <w:r w:rsidRPr="002C02E1">
        <w:rPr>
          <w:rFonts w:ascii="Times New Roman" w:hAnsi="Times New Roman"/>
          <w:b/>
          <w:bCs/>
          <w:i/>
          <w:lang w:val="ro-RO"/>
        </w:rPr>
        <w:t xml:space="preserve"> ______</w:t>
      </w:r>
      <w:r w:rsidR="00461B94">
        <w:rPr>
          <w:rFonts w:ascii="Times New Roman" w:hAnsi="Times New Roman"/>
          <w:b/>
          <w:bCs/>
          <w:i/>
          <w:lang w:val="ro-RO"/>
        </w:rPr>
        <w:t>__________</w:t>
      </w:r>
      <w:r w:rsidRPr="002C02E1">
        <w:rPr>
          <w:rFonts w:ascii="Times New Roman" w:hAnsi="Times New Roman"/>
          <w:lang w:val="ro-RO"/>
        </w:rPr>
        <w:t xml:space="preserve">organizată de </w:t>
      </w:r>
      <w:r w:rsidR="00461B94">
        <w:rPr>
          <w:rFonts w:ascii="Times New Roman" w:hAnsi="Times New Roman"/>
          <w:lang w:val="ro-RO"/>
        </w:rPr>
        <w:t>_____________</w:t>
      </w:r>
      <w:r w:rsidRPr="002C02E1">
        <w:rPr>
          <w:rFonts w:ascii="Times New Roman" w:hAnsi="Times New Roman"/>
          <w:lang w:val="ro-RO"/>
        </w:rPr>
        <w:t>, declar pe propria r</w:t>
      </w:r>
      <w:r w:rsidR="00461B94">
        <w:rPr>
          <w:rFonts w:ascii="Times New Roman" w:hAnsi="Times New Roman"/>
          <w:lang w:val="ro-RO"/>
        </w:rPr>
        <w:t>ă</w:t>
      </w:r>
      <w:r w:rsidRPr="002C02E1">
        <w:rPr>
          <w:rFonts w:ascii="Times New Roman" w:hAnsi="Times New Roman"/>
          <w:lang w:val="ro-RO"/>
        </w:rPr>
        <w:t>spundere, c</w:t>
      </w:r>
      <w:r w:rsidR="00461B94">
        <w:rPr>
          <w:rFonts w:ascii="Times New Roman" w:hAnsi="Times New Roman"/>
          <w:lang w:val="ro-RO"/>
        </w:rPr>
        <w:t>ă</w:t>
      </w:r>
      <w:r w:rsidRPr="002C02E1">
        <w:rPr>
          <w:rFonts w:ascii="Times New Roman" w:hAnsi="Times New Roman"/>
          <w:lang w:val="ro-RO"/>
        </w:rPr>
        <w:t xml:space="preserve"> pe toat</w:t>
      </w:r>
      <w:r w:rsidR="00461B94">
        <w:rPr>
          <w:rFonts w:ascii="Times New Roman" w:hAnsi="Times New Roman"/>
          <w:lang w:val="ro-RO"/>
        </w:rPr>
        <w:t>ă</w:t>
      </w:r>
      <w:r w:rsidRPr="002C02E1">
        <w:rPr>
          <w:rFonts w:ascii="Times New Roman" w:hAnsi="Times New Roman"/>
          <w:lang w:val="ro-RO"/>
        </w:rPr>
        <w:t xml:space="preserve"> durata </w:t>
      </w:r>
      <w:r w:rsidR="00EB3D52">
        <w:rPr>
          <w:rFonts w:ascii="Times New Roman" w:hAnsi="Times New Roman"/>
          <w:lang w:val="ro-RO"/>
        </w:rPr>
        <w:t>acordului-cadru/contractelor subsecvente</w:t>
      </w:r>
      <w:r w:rsidRPr="002C02E1">
        <w:rPr>
          <w:rFonts w:ascii="Times New Roman" w:hAnsi="Times New Roman"/>
          <w:lang w:val="ro-RO"/>
        </w:rPr>
        <w:t>, voi respecta reglement</w:t>
      </w:r>
      <w:r w:rsidR="00461B94">
        <w:rPr>
          <w:rFonts w:ascii="Times New Roman" w:hAnsi="Times New Roman"/>
          <w:lang w:val="ro-RO"/>
        </w:rPr>
        <w:t>ă</w:t>
      </w:r>
      <w:r w:rsidRPr="002C02E1">
        <w:rPr>
          <w:rFonts w:ascii="Times New Roman" w:hAnsi="Times New Roman"/>
          <w:lang w:val="ro-RO"/>
        </w:rPr>
        <w:t>rile obligatorii din domeniul mediului, social si al rela</w:t>
      </w:r>
      <w:r w:rsidR="00461B94">
        <w:rPr>
          <w:rFonts w:ascii="Times New Roman" w:hAnsi="Times New Roman"/>
          <w:lang w:val="ro-RO"/>
        </w:rPr>
        <w:t>ț</w:t>
      </w:r>
      <w:r w:rsidRPr="002C02E1">
        <w:rPr>
          <w:rFonts w:ascii="Times New Roman" w:hAnsi="Times New Roman"/>
          <w:lang w:val="ro-RO"/>
        </w:rPr>
        <w:t>iilor de munca.</w:t>
      </w:r>
    </w:p>
    <w:p w14:paraId="4F8A482C" w14:textId="394AAC88" w:rsidR="00FA343B" w:rsidRPr="002C02E1" w:rsidRDefault="00FA343B" w:rsidP="00821055">
      <w:pPr>
        <w:keepNext/>
        <w:keepLines/>
        <w:spacing w:after="0" w:line="360" w:lineRule="auto"/>
        <w:jc w:val="both"/>
        <w:rPr>
          <w:rFonts w:ascii="Times New Roman" w:hAnsi="Times New Roman"/>
          <w:lang w:val="ro-RO"/>
        </w:rPr>
      </w:pPr>
      <w:r w:rsidRPr="002C02E1">
        <w:rPr>
          <w:rFonts w:ascii="Times New Roman" w:hAnsi="Times New Roman"/>
          <w:lang w:val="ro-RO"/>
        </w:rPr>
        <w:tab/>
        <w:t>De asemenea, declar pe propria r</w:t>
      </w:r>
      <w:r w:rsidR="00461B94">
        <w:rPr>
          <w:rFonts w:ascii="Times New Roman" w:hAnsi="Times New Roman"/>
          <w:lang w:val="ro-RO"/>
        </w:rPr>
        <w:t>ă</w:t>
      </w:r>
      <w:r w:rsidRPr="002C02E1">
        <w:rPr>
          <w:rFonts w:ascii="Times New Roman" w:hAnsi="Times New Roman"/>
          <w:lang w:val="ro-RO"/>
        </w:rPr>
        <w:t>spundere, c</w:t>
      </w:r>
      <w:r w:rsidR="00461B94">
        <w:rPr>
          <w:rFonts w:ascii="Times New Roman" w:hAnsi="Times New Roman"/>
          <w:lang w:val="ro-RO"/>
        </w:rPr>
        <w:t>ă</w:t>
      </w:r>
      <w:r w:rsidRPr="002C02E1">
        <w:rPr>
          <w:rFonts w:ascii="Times New Roman" w:hAnsi="Times New Roman"/>
          <w:lang w:val="ro-RO"/>
        </w:rPr>
        <w:t xml:space="preserve"> pe toata durata </w:t>
      </w:r>
      <w:r w:rsidR="0006414F">
        <w:rPr>
          <w:rFonts w:ascii="Times New Roman" w:hAnsi="Times New Roman"/>
          <w:lang w:val="ro-RO"/>
        </w:rPr>
        <w:t>acordului-cadru/contractelor subsecvente</w:t>
      </w:r>
      <w:r w:rsidRPr="002C02E1">
        <w:rPr>
          <w:rFonts w:ascii="Times New Roman" w:hAnsi="Times New Roman"/>
          <w:lang w:val="ro-RO"/>
        </w:rPr>
        <w:t>, voi respecta legisla</w:t>
      </w:r>
      <w:r w:rsidR="00461B94">
        <w:rPr>
          <w:rFonts w:ascii="Times New Roman" w:hAnsi="Times New Roman"/>
          <w:lang w:val="ro-RO"/>
        </w:rPr>
        <w:t>ț</w:t>
      </w:r>
      <w:r w:rsidRPr="002C02E1">
        <w:rPr>
          <w:rFonts w:ascii="Times New Roman" w:hAnsi="Times New Roman"/>
          <w:lang w:val="ro-RO"/>
        </w:rPr>
        <w:t xml:space="preserve">ia de securitate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s</w:t>
      </w:r>
      <w:r w:rsidR="00461B94">
        <w:rPr>
          <w:rFonts w:ascii="Times New Roman" w:hAnsi="Times New Roman"/>
          <w:lang w:val="ro-RO"/>
        </w:rPr>
        <w:t>ă</w:t>
      </w:r>
      <w:r w:rsidRPr="002C02E1">
        <w:rPr>
          <w:rFonts w:ascii="Times New Roman" w:hAnsi="Times New Roman"/>
          <w:lang w:val="ro-RO"/>
        </w:rPr>
        <w:t>n</w:t>
      </w:r>
      <w:r w:rsidR="00461B94">
        <w:rPr>
          <w:rFonts w:ascii="Times New Roman" w:hAnsi="Times New Roman"/>
          <w:lang w:val="ro-RO"/>
        </w:rPr>
        <w:t>ă</w:t>
      </w:r>
      <w:r w:rsidRPr="002C02E1">
        <w:rPr>
          <w:rFonts w:ascii="Times New Roman" w:hAnsi="Times New Roman"/>
          <w:lang w:val="ro-RO"/>
        </w:rPr>
        <w:t xml:space="preserve">tate </w:t>
      </w:r>
      <w:r w:rsidR="00461B94">
        <w:rPr>
          <w:rFonts w:ascii="Times New Roman" w:hAnsi="Times New Roman"/>
          <w:lang w:val="ro-RO"/>
        </w:rPr>
        <w:t>î</w:t>
      </w:r>
      <w:r w:rsidRPr="002C02E1">
        <w:rPr>
          <w:rFonts w:ascii="Times New Roman" w:hAnsi="Times New Roman"/>
          <w:lang w:val="ro-RO"/>
        </w:rPr>
        <w:t xml:space="preserve">n munca, </w:t>
      </w:r>
      <w:r w:rsidR="00461B94">
        <w:rPr>
          <w:rFonts w:ascii="Times New Roman" w:hAnsi="Times New Roman"/>
          <w:lang w:val="ro-RO"/>
        </w:rPr>
        <w:t>î</w:t>
      </w:r>
      <w:r w:rsidRPr="002C02E1">
        <w:rPr>
          <w:rFonts w:ascii="Times New Roman" w:hAnsi="Times New Roman"/>
          <w:lang w:val="ro-RO"/>
        </w:rPr>
        <w:t xml:space="preserve">n vigoare, pentru tot personalul angajat </w:t>
      </w:r>
      <w:r w:rsidR="00461B94">
        <w:rPr>
          <w:rFonts w:ascii="Times New Roman" w:hAnsi="Times New Roman"/>
          <w:lang w:val="ro-RO"/>
        </w:rPr>
        <w:t>î</w:t>
      </w:r>
      <w:r w:rsidRPr="002C02E1">
        <w:rPr>
          <w:rFonts w:ascii="Times New Roman" w:hAnsi="Times New Roman"/>
          <w:lang w:val="ro-RO"/>
        </w:rPr>
        <w:t>n execu</w:t>
      </w:r>
      <w:r w:rsidR="00461B94">
        <w:rPr>
          <w:rFonts w:ascii="Times New Roman" w:hAnsi="Times New Roman"/>
          <w:lang w:val="ro-RO"/>
        </w:rPr>
        <w:t>ț</w:t>
      </w:r>
      <w:r w:rsidRPr="002C02E1">
        <w:rPr>
          <w:rFonts w:ascii="Times New Roman" w:hAnsi="Times New Roman"/>
          <w:lang w:val="ro-RO"/>
        </w:rPr>
        <w:t xml:space="preserve">ia </w:t>
      </w:r>
      <w:r w:rsidR="008C61C9">
        <w:rPr>
          <w:rFonts w:ascii="Times New Roman" w:hAnsi="Times New Roman"/>
          <w:lang w:val="ro-RO"/>
        </w:rPr>
        <w:t>serviciilor</w:t>
      </w:r>
      <w:r w:rsidRPr="002C02E1">
        <w:rPr>
          <w:rFonts w:ascii="Times New Roman" w:hAnsi="Times New Roman"/>
          <w:lang w:val="ro-RO"/>
        </w:rPr>
        <w:t>.</w:t>
      </w:r>
    </w:p>
    <w:p w14:paraId="06FF97A7"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r>
    </w:p>
    <w:p w14:paraId="1669A914" w14:textId="77777777" w:rsidR="00FA343B" w:rsidRPr="002C02E1" w:rsidRDefault="00FA343B" w:rsidP="00821055">
      <w:pPr>
        <w:keepNext/>
        <w:keepLines/>
        <w:spacing w:after="0"/>
        <w:jc w:val="both"/>
        <w:rPr>
          <w:rFonts w:ascii="Times New Roman" w:hAnsi="Times New Roman"/>
          <w:lang w:val="ro-RO"/>
        </w:rPr>
      </w:pPr>
    </w:p>
    <w:p w14:paraId="6E881BB6"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r>
      <w:r w:rsidRPr="002C02E1">
        <w:rPr>
          <w:rFonts w:ascii="Times New Roman" w:hAnsi="Times New Roman"/>
          <w:bCs/>
          <w:iCs/>
          <w:lang w:val="ro-RO"/>
        </w:rPr>
        <w:t>Totodat</w:t>
      </w:r>
      <w:r w:rsidR="00461B94">
        <w:rPr>
          <w:rFonts w:ascii="Times New Roman" w:hAnsi="Times New Roman"/>
          <w:bCs/>
          <w:iCs/>
          <w:lang w:val="ro-RO"/>
        </w:rPr>
        <w:t>ă</w:t>
      </w:r>
      <w:r w:rsidRPr="002C02E1">
        <w:rPr>
          <w:rFonts w:ascii="Times New Roman" w:hAnsi="Times New Roman"/>
          <w:bCs/>
          <w:iCs/>
          <w:lang w:val="ro-RO"/>
        </w:rPr>
        <w:t>, declar c</w:t>
      </w:r>
      <w:r w:rsidR="00461B94">
        <w:rPr>
          <w:rFonts w:ascii="Times New Roman" w:hAnsi="Times New Roman"/>
          <w:bCs/>
          <w:iCs/>
          <w:lang w:val="ro-RO"/>
        </w:rPr>
        <w:t>ă</w:t>
      </w:r>
      <w:r w:rsidRPr="002C02E1">
        <w:rPr>
          <w:rFonts w:ascii="Times New Roman" w:hAnsi="Times New Roman"/>
          <w:bCs/>
          <w:iCs/>
          <w:lang w:val="ro-RO"/>
        </w:rPr>
        <w:t xml:space="preserve"> am luat la cuno</w:t>
      </w:r>
      <w:r w:rsidR="00461B94">
        <w:rPr>
          <w:rFonts w:ascii="Times New Roman" w:hAnsi="Times New Roman"/>
          <w:bCs/>
          <w:iCs/>
          <w:lang w:val="ro-RO"/>
        </w:rPr>
        <w:t>ș</w:t>
      </w:r>
      <w:r w:rsidRPr="002C02E1">
        <w:rPr>
          <w:rFonts w:ascii="Times New Roman" w:hAnsi="Times New Roman"/>
          <w:bCs/>
          <w:iCs/>
          <w:lang w:val="ro-RO"/>
        </w:rPr>
        <w:t>tin</w:t>
      </w:r>
      <w:r w:rsidR="00461B94">
        <w:rPr>
          <w:rFonts w:ascii="Times New Roman" w:hAnsi="Times New Roman"/>
          <w:bCs/>
          <w:iCs/>
          <w:lang w:val="ro-RO"/>
        </w:rPr>
        <w:t>ță</w:t>
      </w:r>
      <w:r w:rsidRPr="002C02E1">
        <w:rPr>
          <w:rFonts w:ascii="Times New Roman" w:hAnsi="Times New Roman"/>
          <w:bCs/>
          <w:iCs/>
          <w:lang w:val="ro-RO"/>
        </w:rPr>
        <w:t xml:space="preserve"> de prevederile art</w:t>
      </w:r>
      <w:r w:rsidR="00461B94">
        <w:rPr>
          <w:rFonts w:ascii="Times New Roman" w:hAnsi="Times New Roman"/>
          <w:bCs/>
          <w:iCs/>
          <w:lang w:val="ro-RO"/>
        </w:rPr>
        <w:t>.</w:t>
      </w:r>
      <w:r w:rsidRPr="002C02E1">
        <w:rPr>
          <w:rFonts w:ascii="Times New Roman" w:hAnsi="Times New Roman"/>
          <w:bCs/>
          <w:iCs/>
          <w:lang w:val="ro-RO"/>
        </w:rPr>
        <w:t xml:space="preserve"> 326 « Falsul in Declara</w:t>
      </w:r>
      <w:r w:rsidR="00461B94">
        <w:rPr>
          <w:rFonts w:ascii="Times New Roman" w:hAnsi="Times New Roman"/>
          <w:bCs/>
          <w:iCs/>
          <w:lang w:val="ro-RO"/>
        </w:rPr>
        <w:t>ț</w:t>
      </w:r>
      <w:r w:rsidRPr="002C02E1">
        <w:rPr>
          <w:rFonts w:ascii="Times New Roman" w:hAnsi="Times New Roman"/>
          <w:bCs/>
          <w:iCs/>
          <w:lang w:val="ro-RO"/>
        </w:rPr>
        <w:t>ii » din Codul Penal referitor la "</w:t>
      </w:r>
      <w:r w:rsidRPr="002C02E1">
        <w:rPr>
          <w:rFonts w:ascii="Times New Roman" w:hAnsi="Times New Roman"/>
          <w:bCs/>
          <w:i/>
          <w:iCs/>
          <w:lang w:val="ro-RO"/>
        </w:rPr>
        <w:t xml:space="preserve">Declararea necorespunzătoare a adevărului, făcută unei persoane dintre cele prevăzute în art. 175 sau unei </w:t>
      </w:r>
      <w:proofErr w:type="spellStart"/>
      <w:r w:rsidRPr="002C02E1">
        <w:rPr>
          <w:rFonts w:ascii="Times New Roman" w:hAnsi="Times New Roman"/>
          <w:bCs/>
          <w:i/>
          <w:iCs/>
          <w:lang w:val="ro-RO"/>
        </w:rPr>
        <w:t>unităţi</w:t>
      </w:r>
      <w:proofErr w:type="spellEnd"/>
      <w:r w:rsidRPr="002C02E1">
        <w:rPr>
          <w:rFonts w:ascii="Times New Roman" w:hAnsi="Times New Roman"/>
          <w:bCs/>
          <w:i/>
          <w:iCs/>
          <w:lang w:val="ro-RO"/>
        </w:rPr>
        <w:t xml:space="preserve"> în care aceasta </w:t>
      </w:r>
      <w:proofErr w:type="spellStart"/>
      <w:r w:rsidRPr="002C02E1">
        <w:rPr>
          <w:rFonts w:ascii="Times New Roman" w:hAnsi="Times New Roman"/>
          <w:bCs/>
          <w:i/>
          <w:iCs/>
          <w:lang w:val="ro-RO"/>
        </w:rPr>
        <w:t>îşi</w:t>
      </w:r>
      <w:proofErr w:type="spellEnd"/>
      <w:r w:rsidRPr="002C02E1">
        <w:rPr>
          <w:rFonts w:ascii="Times New Roman" w:hAnsi="Times New Roman"/>
          <w:bCs/>
          <w:i/>
          <w:iCs/>
          <w:lang w:val="ro-RO"/>
        </w:rPr>
        <w:t xml:space="preserve"> </w:t>
      </w:r>
      <w:proofErr w:type="spellStart"/>
      <w:r w:rsidRPr="002C02E1">
        <w:rPr>
          <w:rFonts w:ascii="Times New Roman" w:hAnsi="Times New Roman"/>
          <w:bCs/>
          <w:i/>
          <w:iCs/>
          <w:lang w:val="ro-RO"/>
        </w:rPr>
        <w:t>desfăşoară</w:t>
      </w:r>
      <w:proofErr w:type="spellEnd"/>
      <w:r w:rsidRPr="002C02E1">
        <w:rPr>
          <w:rFonts w:ascii="Times New Roman" w:hAnsi="Times New Roman"/>
          <w:bCs/>
          <w:i/>
          <w:iCs/>
          <w:lang w:val="ro-RO"/>
        </w:rPr>
        <w:t xml:space="preserve"> activitatea în vederea producerii unei </w:t>
      </w:r>
      <w:proofErr w:type="spellStart"/>
      <w:r w:rsidRPr="002C02E1">
        <w:rPr>
          <w:rFonts w:ascii="Times New Roman" w:hAnsi="Times New Roman"/>
          <w:bCs/>
          <w:i/>
          <w:iCs/>
          <w:lang w:val="ro-RO"/>
        </w:rPr>
        <w:t>consecinţe</w:t>
      </w:r>
      <w:proofErr w:type="spellEnd"/>
      <w:r w:rsidRPr="002C02E1">
        <w:rPr>
          <w:rFonts w:ascii="Times New Roman" w:hAnsi="Times New Roman"/>
          <w:bCs/>
          <w:i/>
          <w:iCs/>
          <w:lang w:val="ro-RO"/>
        </w:rPr>
        <w:t xml:space="preserve"> juridice, pentru sine sau pentru altul, atunci când, potrivit legii ori împrejurărilor, </w:t>
      </w:r>
      <w:proofErr w:type="spellStart"/>
      <w:r w:rsidRPr="002C02E1">
        <w:rPr>
          <w:rFonts w:ascii="Times New Roman" w:hAnsi="Times New Roman"/>
          <w:bCs/>
          <w:i/>
          <w:iCs/>
          <w:lang w:val="ro-RO"/>
        </w:rPr>
        <w:t>declaraţia</w:t>
      </w:r>
      <w:proofErr w:type="spellEnd"/>
      <w:r w:rsidRPr="002C02E1">
        <w:rPr>
          <w:rFonts w:ascii="Times New Roman" w:hAnsi="Times New Roman"/>
          <w:bCs/>
          <w:i/>
          <w:iCs/>
          <w:lang w:val="ro-RO"/>
        </w:rPr>
        <w:t xml:space="preserve"> făcută </w:t>
      </w:r>
      <w:proofErr w:type="spellStart"/>
      <w:r w:rsidRPr="002C02E1">
        <w:rPr>
          <w:rFonts w:ascii="Times New Roman" w:hAnsi="Times New Roman"/>
          <w:bCs/>
          <w:i/>
          <w:iCs/>
          <w:lang w:val="ro-RO"/>
        </w:rPr>
        <w:t>serveşte</w:t>
      </w:r>
      <w:proofErr w:type="spellEnd"/>
      <w:r w:rsidRPr="002C02E1">
        <w:rPr>
          <w:rFonts w:ascii="Times New Roman" w:hAnsi="Times New Roman"/>
          <w:bCs/>
          <w:i/>
          <w:iCs/>
          <w:lang w:val="ro-RO"/>
        </w:rPr>
        <w:t xml:space="preserve"> la producerea acelei </w:t>
      </w:r>
      <w:proofErr w:type="spellStart"/>
      <w:r w:rsidRPr="002C02E1">
        <w:rPr>
          <w:rFonts w:ascii="Times New Roman" w:hAnsi="Times New Roman"/>
          <w:bCs/>
          <w:i/>
          <w:iCs/>
          <w:lang w:val="ro-RO"/>
        </w:rPr>
        <w:t>consecinţe</w:t>
      </w:r>
      <w:proofErr w:type="spellEnd"/>
      <w:r w:rsidRPr="002C02E1">
        <w:rPr>
          <w:rFonts w:ascii="Times New Roman" w:hAnsi="Times New Roman"/>
          <w:bCs/>
          <w:i/>
          <w:iCs/>
          <w:lang w:val="ro-RO"/>
        </w:rPr>
        <w:t xml:space="preserve">, se </w:t>
      </w:r>
      <w:proofErr w:type="spellStart"/>
      <w:r w:rsidRPr="002C02E1">
        <w:rPr>
          <w:rFonts w:ascii="Times New Roman" w:hAnsi="Times New Roman"/>
          <w:bCs/>
          <w:i/>
          <w:iCs/>
          <w:lang w:val="ro-RO"/>
        </w:rPr>
        <w:t>pedepseşte</w:t>
      </w:r>
      <w:proofErr w:type="spellEnd"/>
      <w:r w:rsidRPr="002C02E1">
        <w:rPr>
          <w:rFonts w:ascii="Times New Roman" w:hAnsi="Times New Roman"/>
          <w:bCs/>
          <w:i/>
          <w:iCs/>
          <w:lang w:val="ro-RO"/>
        </w:rPr>
        <w:t xml:space="preserve"> cu închisoare de la 3 luni la 2 ani sau cu amendă</w:t>
      </w:r>
      <w:r w:rsidRPr="002C02E1">
        <w:rPr>
          <w:rFonts w:ascii="Times New Roman" w:hAnsi="Times New Roman"/>
          <w:bCs/>
          <w:iCs/>
          <w:lang w:val="ro-RO"/>
        </w:rPr>
        <w:t>."</w:t>
      </w:r>
      <w:r w:rsidRPr="002C02E1">
        <w:rPr>
          <w:rFonts w:ascii="Times New Roman" w:hAnsi="Times New Roman"/>
          <w:lang w:val="ro-RO"/>
        </w:rPr>
        <w:t>.</w:t>
      </w:r>
    </w:p>
    <w:p w14:paraId="769BFED7" w14:textId="77777777" w:rsidR="00F8055D" w:rsidRPr="002C02E1" w:rsidRDefault="00F8055D" w:rsidP="00821055">
      <w:pPr>
        <w:keepNext/>
        <w:keepLines/>
        <w:spacing w:after="0"/>
        <w:jc w:val="both"/>
        <w:rPr>
          <w:rFonts w:ascii="Times New Roman" w:hAnsi="Times New Roman"/>
          <w:lang w:val="ro-RO"/>
        </w:rPr>
      </w:pPr>
    </w:p>
    <w:p w14:paraId="598C6355" w14:textId="77777777" w:rsidR="00F8055D" w:rsidRPr="002C02E1" w:rsidRDefault="00F8055D" w:rsidP="00821055">
      <w:pPr>
        <w:keepNext/>
        <w:keepLines/>
        <w:spacing w:after="0"/>
        <w:jc w:val="both"/>
        <w:rPr>
          <w:rFonts w:ascii="Times New Roman" w:hAnsi="Times New Roman"/>
          <w:lang w:val="ro-RO"/>
        </w:rPr>
      </w:pPr>
    </w:p>
    <w:p w14:paraId="79CB9D00" w14:textId="77777777" w:rsidR="00AB382A" w:rsidRPr="002C02E1" w:rsidRDefault="00AB382A" w:rsidP="00821055">
      <w:pPr>
        <w:keepNext/>
        <w:keepLines/>
        <w:spacing w:after="0"/>
        <w:jc w:val="both"/>
        <w:rPr>
          <w:rFonts w:ascii="Times New Roman" w:hAnsi="Times New Roman"/>
          <w:lang w:val="ro-RO"/>
        </w:rPr>
      </w:pPr>
    </w:p>
    <w:p w14:paraId="13530323" w14:textId="77777777" w:rsidR="00AB382A" w:rsidRPr="002C02E1" w:rsidRDefault="00AB382A" w:rsidP="00821055">
      <w:pPr>
        <w:keepNext/>
        <w:keepLines/>
        <w:spacing w:after="0"/>
        <w:jc w:val="both"/>
        <w:rPr>
          <w:rFonts w:ascii="Times New Roman" w:hAnsi="Times New Roman"/>
          <w:lang w:val="ro-RO"/>
        </w:rPr>
      </w:pPr>
    </w:p>
    <w:tbl>
      <w:tblPr>
        <w:tblStyle w:val="TableGrid"/>
        <w:tblW w:w="0" w:type="auto"/>
        <w:tblLook w:val="04A0" w:firstRow="1" w:lastRow="0" w:firstColumn="1" w:lastColumn="0" w:noHBand="0" w:noVBand="1"/>
      </w:tblPr>
      <w:tblGrid>
        <w:gridCol w:w="4077"/>
        <w:gridCol w:w="5499"/>
      </w:tblGrid>
      <w:tr w:rsidR="004C3A69" w:rsidRPr="00B86F75" w14:paraId="6D407D1F" w14:textId="77777777" w:rsidTr="00AB382A">
        <w:trPr>
          <w:trHeight w:val="646"/>
        </w:trPr>
        <w:tc>
          <w:tcPr>
            <w:tcW w:w="4077" w:type="dxa"/>
          </w:tcPr>
          <w:p w14:paraId="72AC0C2F" w14:textId="77777777" w:rsidR="004C3A69" w:rsidRPr="002C02E1" w:rsidRDefault="00A54279" w:rsidP="00821055">
            <w:pPr>
              <w:keepNext/>
              <w:keepLines/>
              <w:jc w:val="both"/>
              <w:rPr>
                <w:rFonts w:ascii="Times New Roman" w:hAnsi="Times New Roman"/>
              </w:rPr>
            </w:pPr>
            <w:r w:rsidRPr="002C02E1">
              <w:rPr>
                <w:rFonts w:ascii="Times New Roman" w:hAnsi="Times New Roman"/>
              </w:rPr>
              <w:t xml:space="preserve">Data ______________  </w:t>
            </w:r>
          </w:p>
        </w:tc>
        <w:tc>
          <w:tcPr>
            <w:tcW w:w="5499" w:type="dxa"/>
          </w:tcPr>
          <w:p w14:paraId="4D5C694D" w14:textId="77777777" w:rsidR="004C3A69" w:rsidRPr="002C02E1" w:rsidRDefault="004C3A69" w:rsidP="00821055">
            <w:pPr>
              <w:keepNext/>
              <w:keepLines/>
              <w:jc w:val="center"/>
              <w:rPr>
                <w:rFonts w:ascii="Times New Roman" w:hAnsi="Times New Roman"/>
              </w:rPr>
            </w:pPr>
            <w:r w:rsidRPr="002C02E1">
              <w:rPr>
                <w:rFonts w:ascii="Times New Roman" w:hAnsi="Times New Roman"/>
              </w:rPr>
              <w:t>R</w:t>
            </w:r>
            <w:r w:rsidR="00461B94">
              <w:rPr>
                <w:rFonts w:ascii="Times New Roman" w:hAnsi="Times New Roman"/>
                <w:b/>
              </w:rPr>
              <w:t>eprezentant î</w:t>
            </w:r>
            <w:r w:rsidRPr="002C02E1">
              <w:rPr>
                <w:rFonts w:ascii="Times New Roman" w:hAnsi="Times New Roman"/>
                <w:b/>
              </w:rPr>
              <w:t>mputernicit al Ofertantului/ Subcontractantului</w:t>
            </w:r>
          </w:p>
        </w:tc>
      </w:tr>
      <w:tr w:rsidR="004C3A69" w:rsidRPr="002C02E1" w14:paraId="1D9946BB" w14:textId="77777777" w:rsidTr="00AB382A">
        <w:trPr>
          <w:trHeight w:val="1135"/>
        </w:trPr>
        <w:tc>
          <w:tcPr>
            <w:tcW w:w="4077" w:type="dxa"/>
          </w:tcPr>
          <w:p w14:paraId="5E0CF968" w14:textId="77777777" w:rsidR="004C3A69" w:rsidRPr="002C02E1" w:rsidRDefault="004C3A69" w:rsidP="00821055">
            <w:pPr>
              <w:keepNext/>
              <w:keepLines/>
              <w:jc w:val="both"/>
              <w:rPr>
                <w:rFonts w:ascii="Times New Roman" w:hAnsi="Times New Roman"/>
              </w:rPr>
            </w:pPr>
          </w:p>
        </w:tc>
        <w:tc>
          <w:tcPr>
            <w:tcW w:w="5499" w:type="dxa"/>
          </w:tcPr>
          <w:p w14:paraId="32C90165" w14:textId="77777777" w:rsidR="00A54279" w:rsidRPr="002C02E1" w:rsidRDefault="00A54279" w:rsidP="00821055">
            <w:pPr>
              <w:keepNext/>
              <w:keepLines/>
              <w:jc w:val="center"/>
              <w:rPr>
                <w:rFonts w:ascii="Times New Roman" w:hAnsi="Times New Roman"/>
              </w:rPr>
            </w:pPr>
            <w:r w:rsidRPr="002C02E1">
              <w:rPr>
                <w:rFonts w:ascii="Times New Roman" w:hAnsi="Times New Roman"/>
              </w:rPr>
              <w:t>(denumirea Ofertantului – in cazul unei Asocieri, toata Asocierea;</w:t>
            </w:r>
            <w:r w:rsidR="00461B94">
              <w:rPr>
                <w:rFonts w:ascii="Times New Roman" w:hAnsi="Times New Roman"/>
              </w:rPr>
              <w:t xml:space="preserve"> și denumirea reprezentantului î</w:t>
            </w:r>
            <w:r w:rsidRPr="002C02E1">
              <w:rPr>
                <w:rFonts w:ascii="Times New Roman" w:hAnsi="Times New Roman"/>
              </w:rPr>
              <w:t>mputernicit)</w:t>
            </w:r>
          </w:p>
          <w:p w14:paraId="644747C5" w14:textId="77777777" w:rsidR="004C3A69" w:rsidRPr="002C02E1" w:rsidRDefault="00A54279" w:rsidP="00821055">
            <w:pPr>
              <w:keepNext/>
              <w:keepLines/>
              <w:jc w:val="center"/>
              <w:rPr>
                <w:rFonts w:ascii="Times New Roman" w:hAnsi="Times New Roman"/>
              </w:rPr>
            </w:pPr>
            <w:r w:rsidRPr="002C02E1">
              <w:rPr>
                <w:rFonts w:ascii="Times New Roman" w:hAnsi="Times New Roman"/>
              </w:rPr>
              <w:t>________________ (semn</w:t>
            </w:r>
            <w:r w:rsidR="00461B94">
              <w:rPr>
                <w:rFonts w:ascii="Times New Roman" w:hAnsi="Times New Roman"/>
              </w:rPr>
              <w:t>ătura ș</w:t>
            </w:r>
            <w:r w:rsidRPr="002C02E1">
              <w:rPr>
                <w:rFonts w:ascii="Times New Roman" w:hAnsi="Times New Roman"/>
              </w:rPr>
              <w:t>i stampila)</w:t>
            </w:r>
          </w:p>
        </w:tc>
      </w:tr>
    </w:tbl>
    <w:p w14:paraId="1C3B3892" w14:textId="77777777" w:rsidR="00FA343B" w:rsidRPr="002C02E1" w:rsidRDefault="00FA343B" w:rsidP="00821055">
      <w:pPr>
        <w:keepNext/>
        <w:keepLines/>
        <w:spacing w:after="0"/>
        <w:ind w:firstLine="1080"/>
        <w:jc w:val="both"/>
        <w:rPr>
          <w:rFonts w:ascii="Times New Roman" w:hAnsi="Times New Roman"/>
          <w:lang w:val="ro-RO"/>
        </w:rPr>
      </w:pPr>
    </w:p>
    <w:p w14:paraId="26F5FB34" w14:textId="77777777" w:rsidR="00FA343B" w:rsidRPr="002C02E1" w:rsidRDefault="00FA343B" w:rsidP="00821055">
      <w:pPr>
        <w:keepNext/>
        <w:keepLines/>
        <w:spacing w:after="0"/>
        <w:jc w:val="both"/>
        <w:rPr>
          <w:rFonts w:ascii="Times New Roman" w:hAnsi="Times New Roman"/>
          <w:lang w:val="ro-RO"/>
        </w:rPr>
      </w:pPr>
    </w:p>
    <w:p w14:paraId="45B2BC47" w14:textId="77777777" w:rsidR="00FA343B" w:rsidRPr="002C02E1" w:rsidRDefault="00FA343B" w:rsidP="00821055">
      <w:pPr>
        <w:keepNext/>
        <w:keepLines/>
        <w:spacing w:after="0"/>
        <w:jc w:val="both"/>
        <w:rPr>
          <w:rFonts w:ascii="Times New Roman" w:hAnsi="Times New Roman"/>
          <w:lang w:val="ro-RO"/>
        </w:rPr>
      </w:pPr>
    </w:p>
    <w:p w14:paraId="74EDC715" w14:textId="1E6F53DF"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b/>
          <w:i/>
          <w:lang w:val="ro-RO"/>
        </w:rPr>
        <w:t>Nota</w:t>
      </w:r>
      <w:r w:rsidRPr="002C02E1">
        <w:rPr>
          <w:rFonts w:ascii="Times New Roman" w:hAnsi="Times New Roman"/>
          <w:i/>
          <w:lang w:val="ro-RO"/>
        </w:rPr>
        <w:t>: In situa</w:t>
      </w:r>
      <w:r w:rsidR="00461B94">
        <w:rPr>
          <w:rFonts w:ascii="Times New Roman" w:hAnsi="Times New Roman"/>
          <w:i/>
          <w:lang w:val="ro-RO"/>
        </w:rPr>
        <w:t>ț</w:t>
      </w:r>
      <w:r w:rsidRPr="002C02E1">
        <w:rPr>
          <w:rFonts w:ascii="Times New Roman" w:hAnsi="Times New Roman"/>
          <w:i/>
          <w:lang w:val="ro-RO"/>
        </w:rPr>
        <w:t xml:space="preserve">ia </w:t>
      </w:r>
      <w:r w:rsidR="00461B94">
        <w:rPr>
          <w:rFonts w:ascii="Times New Roman" w:hAnsi="Times New Roman"/>
          <w:i/>
          <w:lang w:val="ro-RO"/>
        </w:rPr>
        <w:t>î</w:t>
      </w:r>
      <w:r w:rsidRPr="002C02E1">
        <w:rPr>
          <w:rFonts w:ascii="Times New Roman" w:hAnsi="Times New Roman"/>
          <w:i/>
          <w:lang w:val="ro-RO"/>
        </w:rPr>
        <w:t>n care ofertantul a declarat in cadrul ofertei ca va subcontracta parte/par</w:t>
      </w:r>
      <w:r w:rsidR="00461B94">
        <w:rPr>
          <w:rFonts w:ascii="Times New Roman" w:hAnsi="Times New Roman"/>
          <w:i/>
          <w:lang w:val="ro-RO"/>
        </w:rPr>
        <w:t>ț</w:t>
      </w:r>
      <w:r w:rsidRPr="002C02E1">
        <w:rPr>
          <w:rFonts w:ascii="Times New Roman" w:hAnsi="Times New Roman"/>
          <w:i/>
          <w:lang w:val="ro-RO"/>
        </w:rPr>
        <w:t xml:space="preserve">i din </w:t>
      </w:r>
      <w:r w:rsidR="00EB3D52">
        <w:rPr>
          <w:rFonts w:ascii="Times New Roman" w:hAnsi="Times New Roman"/>
          <w:i/>
          <w:lang w:val="ro-RO"/>
        </w:rPr>
        <w:t>acordul-cadru</w:t>
      </w:r>
      <w:r w:rsidRPr="002C02E1">
        <w:rPr>
          <w:rFonts w:ascii="Times New Roman" w:hAnsi="Times New Roman"/>
          <w:i/>
          <w:lang w:val="ro-RO"/>
        </w:rPr>
        <w:t>, Formularul va fi completat si de c</w:t>
      </w:r>
      <w:r w:rsidR="00461B94">
        <w:rPr>
          <w:rFonts w:ascii="Times New Roman" w:hAnsi="Times New Roman"/>
          <w:i/>
          <w:lang w:val="ro-RO"/>
        </w:rPr>
        <w:t>ă</w:t>
      </w:r>
      <w:r w:rsidRPr="002C02E1">
        <w:rPr>
          <w:rFonts w:ascii="Times New Roman" w:hAnsi="Times New Roman"/>
          <w:i/>
          <w:lang w:val="ro-RO"/>
        </w:rPr>
        <w:t>tre subcontractan</w:t>
      </w:r>
      <w:r w:rsidR="00461B94">
        <w:rPr>
          <w:rFonts w:ascii="Times New Roman" w:hAnsi="Times New Roman"/>
          <w:i/>
          <w:lang w:val="ro-RO"/>
        </w:rPr>
        <w:t>ț</w:t>
      </w:r>
      <w:r w:rsidRPr="002C02E1">
        <w:rPr>
          <w:rFonts w:ascii="Times New Roman" w:hAnsi="Times New Roman"/>
          <w:i/>
          <w:lang w:val="ro-RO"/>
        </w:rPr>
        <w:t>ii declara</w:t>
      </w:r>
      <w:r w:rsidR="00461B94">
        <w:rPr>
          <w:rFonts w:ascii="Times New Roman" w:hAnsi="Times New Roman"/>
          <w:i/>
          <w:lang w:val="ro-RO"/>
        </w:rPr>
        <w:t xml:space="preserve">ți în </w:t>
      </w:r>
      <w:r w:rsidRPr="002C02E1">
        <w:rPr>
          <w:rFonts w:ascii="Times New Roman" w:hAnsi="Times New Roman"/>
          <w:i/>
          <w:lang w:val="ro-RO"/>
        </w:rPr>
        <w:t>ofer</w:t>
      </w:r>
      <w:r w:rsidR="00E97DAE">
        <w:rPr>
          <w:rFonts w:ascii="Times New Roman" w:hAnsi="Times New Roman"/>
          <w:i/>
          <w:lang w:val="ro-RO"/>
        </w:rPr>
        <w:t>tă</w:t>
      </w:r>
      <w:r w:rsidRPr="002C02E1">
        <w:rPr>
          <w:rFonts w:ascii="Times New Roman" w:hAnsi="Times New Roman"/>
          <w:i/>
          <w:lang w:val="ro-RO"/>
        </w:rPr>
        <w:t>.</w:t>
      </w:r>
    </w:p>
    <w:p w14:paraId="60FB61EB" w14:textId="77777777" w:rsidR="00897D01" w:rsidRPr="002C02E1" w:rsidRDefault="00897D01" w:rsidP="00821055">
      <w:pPr>
        <w:keepNext/>
        <w:keepLines/>
        <w:spacing w:after="0"/>
        <w:jc w:val="both"/>
        <w:rPr>
          <w:rFonts w:ascii="Times New Roman" w:hAnsi="Times New Roman"/>
          <w:i/>
          <w:lang w:val="ro-RO"/>
        </w:rPr>
      </w:pPr>
    </w:p>
    <w:p w14:paraId="26E866CA" w14:textId="77777777" w:rsidR="00897D01" w:rsidRPr="002C02E1" w:rsidRDefault="00897D01" w:rsidP="00821055">
      <w:pPr>
        <w:keepNext/>
        <w:keepLines/>
        <w:spacing w:after="0"/>
        <w:jc w:val="both"/>
        <w:rPr>
          <w:rFonts w:ascii="Times New Roman" w:hAnsi="Times New Roman"/>
          <w:i/>
          <w:lang w:val="ro-RO"/>
        </w:rPr>
      </w:pPr>
    </w:p>
    <w:p w14:paraId="3CBC14DF" w14:textId="77777777" w:rsidR="00466BC0" w:rsidRPr="002C02E1" w:rsidRDefault="00466BC0" w:rsidP="00821055">
      <w:pPr>
        <w:keepNext/>
        <w:keepLines/>
        <w:spacing w:after="0"/>
        <w:jc w:val="right"/>
        <w:rPr>
          <w:rFonts w:ascii="Times New Roman" w:hAnsi="Times New Roman"/>
          <w:i/>
          <w:lang w:val="ro-RO"/>
        </w:rPr>
      </w:pPr>
    </w:p>
    <w:tbl>
      <w:tblPr>
        <w:tblStyle w:val="TableGrid"/>
        <w:tblW w:w="0" w:type="auto"/>
        <w:tblLook w:val="04A0" w:firstRow="1" w:lastRow="0" w:firstColumn="1" w:lastColumn="0" w:noHBand="0" w:noVBand="1"/>
      </w:tblPr>
      <w:tblGrid>
        <w:gridCol w:w="9854"/>
      </w:tblGrid>
      <w:tr w:rsidR="00AB382A" w:rsidRPr="002C02E1" w14:paraId="4B47D3D0" w14:textId="77777777" w:rsidTr="00E5747A">
        <w:tc>
          <w:tcPr>
            <w:tcW w:w="9854" w:type="dxa"/>
            <w:tcBorders>
              <w:bottom w:val="single" w:sz="4" w:space="0" w:color="auto"/>
            </w:tcBorders>
            <w:shd w:val="clear" w:color="auto" w:fill="D9D9D9" w:themeFill="background1" w:themeFillShade="D9"/>
          </w:tcPr>
          <w:p w14:paraId="4E19B529" w14:textId="0BD46F78" w:rsidR="00AB382A" w:rsidRPr="002C02E1" w:rsidRDefault="00A54279" w:rsidP="00821055">
            <w:pPr>
              <w:keepNext/>
              <w:keepLines/>
              <w:spacing w:before="120" w:after="120"/>
              <w:jc w:val="right"/>
              <w:rPr>
                <w:rFonts w:ascii="Times New Roman" w:hAnsi="Times New Roman"/>
                <w:b/>
              </w:rPr>
            </w:pPr>
            <w:r w:rsidRPr="002C02E1">
              <w:rPr>
                <w:rFonts w:ascii="Times New Roman" w:hAnsi="Times New Roman"/>
                <w:b/>
              </w:rPr>
              <w:lastRenderedPageBreak/>
              <w:br w:type="page"/>
            </w:r>
            <w:r w:rsidR="00AB382A" w:rsidRPr="002C02E1">
              <w:rPr>
                <w:rFonts w:ascii="Times New Roman" w:hAnsi="Times New Roman"/>
                <w:b/>
              </w:rPr>
              <w:t xml:space="preserve">FORMULARUL </w:t>
            </w:r>
            <w:r w:rsidR="00817C88">
              <w:rPr>
                <w:rFonts w:ascii="Times New Roman" w:hAnsi="Times New Roman"/>
                <w:b/>
              </w:rPr>
              <w:t>6</w:t>
            </w:r>
          </w:p>
        </w:tc>
      </w:tr>
      <w:tr w:rsidR="00AB382A" w:rsidRPr="00B86F75" w14:paraId="3966F338" w14:textId="77777777" w:rsidTr="00E5747A">
        <w:tc>
          <w:tcPr>
            <w:tcW w:w="9854" w:type="dxa"/>
            <w:tcBorders>
              <w:left w:val="nil"/>
              <w:bottom w:val="nil"/>
              <w:right w:val="nil"/>
            </w:tcBorders>
          </w:tcPr>
          <w:p w14:paraId="1D95BE50" w14:textId="77777777" w:rsidR="00AB382A" w:rsidRPr="002C02E1" w:rsidRDefault="00AB382A" w:rsidP="00821055">
            <w:pPr>
              <w:keepNext/>
              <w:keepLines/>
              <w:jc w:val="both"/>
              <w:rPr>
                <w:rFonts w:ascii="Times New Roman" w:hAnsi="Times New Roman"/>
                <w:b/>
              </w:rPr>
            </w:pPr>
          </w:p>
          <w:p w14:paraId="14B2BE2F" w14:textId="77777777" w:rsidR="00AB382A" w:rsidRPr="002C02E1" w:rsidRDefault="00AB382A" w:rsidP="00821055">
            <w:pPr>
              <w:keepNext/>
              <w:keepLines/>
              <w:jc w:val="both"/>
              <w:rPr>
                <w:rFonts w:ascii="Times New Roman" w:hAnsi="Times New Roman"/>
                <w:b/>
              </w:rPr>
            </w:pPr>
            <w:r w:rsidRPr="002C02E1">
              <w:rPr>
                <w:rFonts w:ascii="Times New Roman" w:hAnsi="Times New Roman"/>
                <w:b/>
              </w:rPr>
              <w:t>OFERTANT UNIC/OFERTANT ASOCIAT</w:t>
            </w:r>
          </w:p>
          <w:p w14:paraId="2836D09D" w14:textId="77777777" w:rsidR="00AB382A" w:rsidRPr="002C02E1" w:rsidRDefault="00AB382A" w:rsidP="00821055">
            <w:pPr>
              <w:keepNext/>
              <w:keepLines/>
              <w:jc w:val="both"/>
              <w:rPr>
                <w:rFonts w:ascii="Times New Roman" w:hAnsi="Times New Roman"/>
              </w:rPr>
            </w:pPr>
            <w:r w:rsidRPr="002C02E1">
              <w:rPr>
                <w:rFonts w:ascii="Times New Roman" w:hAnsi="Times New Roman"/>
              </w:rPr>
              <w:t>________________________________________</w:t>
            </w:r>
          </w:p>
          <w:p w14:paraId="59EDF212" w14:textId="77777777" w:rsidR="00AB382A" w:rsidRPr="002C02E1" w:rsidRDefault="00AB382A" w:rsidP="00821055">
            <w:pPr>
              <w:keepNext/>
              <w:keepLines/>
              <w:jc w:val="both"/>
              <w:rPr>
                <w:rFonts w:ascii="Times New Roman" w:hAnsi="Times New Roman"/>
              </w:rPr>
            </w:pPr>
            <w:r w:rsidRPr="002C02E1">
              <w:rPr>
                <w:rFonts w:ascii="Times New Roman" w:hAnsi="Times New Roman"/>
              </w:rPr>
              <w:t>(</w:t>
            </w:r>
            <w:r w:rsidRPr="002C02E1">
              <w:rPr>
                <w:rFonts w:ascii="Times New Roman" w:hAnsi="Times New Roman"/>
                <w:i/>
              </w:rPr>
              <w:t xml:space="preserve">in cazul unei Asocieri, </w:t>
            </w:r>
            <w:r w:rsidR="00461B94">
              <w:rPr>
                <w:rFonts w:ascii="Times New Roman" w:hAnsi="Times New Roman"/>
                <w:i/>
                <w:u w:val="single"/>
              </w:rPr>
              <w:t>se va completa denumirea î</w:t>
            </w:r>
            <w:r w:rsidRPr="002C02E1">
              <w:rPr>
                <w:rFonts w:ascii="Times New Roman" w:hAnsi="Times New Roman"/>
                <w:i/>
                <w:u w:val="single"/>
              </w:rPr>
              <w:t>ntregii Asocieri</w:t>
            </w:r>
            <w:r w:rsidRPr="002C02E1">
              <w:rPr>
                <w:rFonts w:ascii="Times New Roman" w:hAnsi="Times New Roman"/>
              </w:rPr>
              <w:t>)</w:t>
            </w:r>
          </w:p>
          <w:p w14:paraId="186C90FB" w14:textId="77777777" w:rsidR="00AB382A" w:rsidRPr="002C02E1" w:rsidRDefault="00AB382A" w:rsidP="00821055">
            <w:pPr>
              <w:keepNext/>
              <w:keepLines/>
              <w:jc w:val="both"/>
              <w:rPr>
                <w:rFonts w:ascii="Times New Roman" w:hAnsi="Times New Roman"/>
              </w:rPr>
            </w:pPr>
          </w:p>
          <w:p w14:paraId="1802AB01" w14:textId="77777777" w:rsidR="00AB382A" w:rsidRPr="002C02E1" w:rsidRDefault="00AB382A" w:rsidP="00821055">
            <w:pPr>
              <w:keepNext/>
              <w:keepLines/>
              <w:spacing w:line="360" w:lineRule="auto"/>
              <w:rPr>
                <w:rFonts w:ascii="Times New Roman" w:hAnsi="Times New Roman"/>
              </w:rPr>
            </w:pPr>
          </w:p>
        </w:tc>
      </w:tr>
    </w:tbl>
    <w:p w14:paraId="3D8D8B7A" w14:textId="77777777" w:rsidR="00AB382A" w:rsidRPr="002C02E1" w:rsidRDefault="00AB382A" w:rsidP="00821055">
      <w:pPr>
        <w:keepNext/>
        <w:keepLines/>
        <w:spacing w:after="0"/>
        <w:jc w:val="right"/>
        <w:rPr>
          <w:rFonts w:ascii="Times New Roman" w:hAnsi="Times New Roman"/>
          <w:b/>
          <w:lang w:val="ro-RO"/>
        </w:rPr>
      </w:pPr>
    </w:p>
    <w:p w14:paraId="7A2CA2E1" w14:textId="77777777" w:rsidR="00FA343B" w:rsidRPr="002C02E1" w:rsidRDefault="00FA343B" w:rsidP="00821055">
      <w:pPr>
        <w:keepNext/>
        <w:keepLines/>
        <w:spacing w:after="0"/>
        <w:jc w:val="both"/>
        <w:rPr>
          <w:rFonts w:ascii="Times New Roman" w:hAnsi="Times New Roman"/>
          <w:lang w:val="ro-RO"/>
        </w:rPr>
      </w:pPr>
    </w:p>
    <w:p w14:paraId="1D719098" w14:textId="77777777" w:rsidR="00FA343B" w:rsidRPr="002C02E1" w:rsidRDefault="00FA343B" w:rsidP="00821055">
      <w:pPr>
        <w:keepNext/>
        <w:keepLines/>
        <w:spacing w:after="0"/>
        <w:jc w:val="center"/>
        <w:rPr>
          <w:rFonts w:ascii="Times New Roman" w:hAnsi="Times New Roman"/>
          <w:b/>
          <w:bCs/>
          <w:lang w:val="ro-RO"/>
        </w:rPr>
      </w:pPr>
      <w:r w:rsidRPr="002C02E1">
        <w:rPr>
          <w:rFonts w:ascii="Times New Roman" w:hAnsi="Times New Roman"/>
          <w:b/>
          <w:bCs/>
          <w:lang w:val="ro-RO"/>
        </w:rPr>
        <w:t>DECLARAŢIE</w:t>
      </w:r>
    </w:p>
    <w:p w14:paraId="28C4DEA1" w14:textId="77777777" w:rsidR="00FA343B" w:rsidRPr="002C02E1" w:rsidRDefault="00FA343B" w:rsidP="00821055">
      <w:pPr>
        <w:keepNext/>
        <w:keepLines/>
        <w:spacing w:after="0"/>
        <w:jc w:val="center"/>
        <w:rPr>
          <w:rFonts w:ascii="Times New Roman" w:hAnsi="Times New Roman"/>
          <w:lang w:val="ro-RO"/>
        </w:rPr>
      </w:pPr>
      <w:r w:rsidRPr="002C02E1">
        <w:rPr>
          <w:rFonts w:ascii="Times New Roman" w:hAnsi="Times New Roman"/>
          <w:b/>
          <w:bCs/>
          <w:lang w:val="ro-RO"/>
        </w:rPr>
        <w:t xml:space="preserve">privind partea/ </w:t>
      </w:r>
      <w:proofErr w:type="spellStart"/>
      <w:r w:rsidRPr="002C02E1">
        <w:rPr>
          <w:rFonts w:ascii="Times New Roman" w:hAnsi="Times New Roman"/>
          <w:b/>
          <w:bCs/>
          <w:lang w:val="ro-RO"/>
        </w:rPr>
        <w:t>partile</w:t>
      </w:r>
      <w:proofErr w:type="spellEnd"/>
      <w:r w:rsidRPr="002C02E1">
        <w:rPr>
          <w:rFonts w:ascii="Times New Roman" w:hAnsi="Times New Roman"/>
          <w:b/>
          <w:bCs/>
          <w:lang w:val="ro-RO"/>
        </w:rPr>
        <w:t xml:space="preserve"> din PROPUNEREA TEHNICA si FINANCIARA care au caracter confiden</w:t>
      </w:r>
      <w:r w:rsidR="00A54279" w:rsidRPr="002C02E1">
        <w:rPr>
          <w:rFonts w:ascii="Times New Roman" w:hAnsi="Times New Roman"/>
          <w:b/>
          <w:bCs/>
          <w:lang w:val="ro-RO"/>
        </w:rPr>
        <w:t>ț</w:t>
      </w:r>
      <w:r w:rsidRPr="002C02E1">
        <w:rPr>
          <w:rFonts w:ascii="Times New Roman" w:hAnsi="Times New Roman"/>
          <w:b/>
          <w:bCs/>
          <w:lang w:val="ro-RO"/>
        </w:rPr>
        <w:t>ial</w:t>
      </w:r>
    </w:p>
    <w:p w14:paraId="239D7DF0" w14:textId="77777777" w:rsidR="00FA343B" w:rsidRPr="002C02E1" w:rsidRDefault="00FA343B" w:rsidP="00821055">
      <w:pPr>
        <w:keepNext/>
        <w:keepLines/>
        <w:spacing w:after="0"/>
        <w:jc w:val="both"/>
        <w:rPr>
          <w:rFonts w:ascii="Times New Roman" w:hAnsi="Times New Roman"/>
          <w:lang w:val="ro-RO"/>
        </w:rPr>
      </w:pPr>
    </w:p>
    <w:p w14:paraId="6BF5238C" w14:textId="05424452" w:rsidR="00FA343B" w:rsidRPr="002C02E1" w:rsidRDefault="00FA343B" w:rsidP="00821055">
      <w:pPr>
        <w:keepNext/>
        <w:keepLines/>
        <w:spacing w:after="0"/>
        <w:jc w:val="both"/>
        <w:rPr>
          <w:rFonts w:ascii="Times New Roman" w:hAnsi="Times New Roman"/>
          <w:b/>
          <w:bCs/>
          <w:lang w:val="ro-RO"/>
        </w:rPr>
      </w:pPr>
      <w:r w:rsidRPr="002C02E1">
        <w:rPr>
          <w:rFonts w:ascii="Times New Roman" w:hAnsi="Times New Roman"/>
          <w:b/>
          <w:lang w:val="ro-RO"/>
        </w:rPr>
        <w:t xml:space="preserve">Titlul </w:t>
      </w:r>
      <w:r w:rsidR="00EB3D52">
        <w:rPr>
          <w:rFonts w:ascii="Times New Roman" w:hAnsi="Times New Roman"/>
          <w:b/>
          <w:lang w:val="ro-RO"/>
        </w:rPr>
        <w:t>Acordului-cadru</w:t>
      </w:r>
      <w:r w:rsidRPr="002C02E1">
        <w:rPr>
          <w:rFonts w:ascii="Times New Roman" w:hAnsi="Times New Roman"/>
          <w:b/>
          <w:lang w:val="ro-RO"/>
        </w:rPr>
        <w:t xml:space="preserve">: </w:t>
      </w:r>
      <w:r w:rsidRPr="002C02E1">
        <w:rPr>
          <w:rFonts w:ascii="Times New Roman" w:hAnsi="Times New Roman"/>
          <w:b/>
          <w:bCs/>
          <w:i/>
          <w:lang w:val="ro-RO"/>
        </w:rPr>
        <w:t>______</w:t>
      </w:r>
    </w:p>
    <w:p w14:paraId="36619703" w14:textId="77777777" w:rsidR="00FA343B" w:rsidRPr="002C02E1" w:rsidRDefault="00FA343B" w:rsidP="00821055">
      <w:pPr>
        <w:keepNext/>
        <w:keepLines/>
        <w:spacing w:after="0"/>
        <w:jc w:val="both"/>
        <w:rPr>
          <w:rFonts w:ascii="Times New Roman" w:hAnsi="Times New Roman"/>
          <w:b/>
          <w:i/>
          <w:lang w:val="ro-RO"/>
        </w:rPr>
      </w:pPr>
    </w:p>
    <w:p w14:paraId="58EB3052" w14:textId="77777777" w:rsidR="00FA343B" w:rsidRPr="002C02E1" w:rsidRDefault="00FA343B" w:rsidP="00821055">
      <w:pPr>
        <w:keepNext/>
        <w:keepLines/>
        <w:spacing w:after="0"/>
        <w:jc w:val="both"/>
        <w:rPr>
          <w:rFonts w:ascii="Times New Roman" w:hAnsi="Times New Roman"/>
          <w:lang w:val="ro-RO"/>
        </w:rPr>
      </w:pPr>
    </w:p>
    <w:p w14:paraId="51A998A6"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
          <w:lang w:val="ro-RO"/>
        </w:rPr>
        <w:tab/>
        <w:t>Subsemnatul(a)</w:t>
      </w:r>
      <w:r w:rsidRPr="002C02E1">
        <w:rPr>
          <w:rFonts w:ascii="Times New Roman" w:hAnsi="Times New Roman"/>
          <w:lang w:val="ro-RO"/>
        </w:rPr>
        <w:t xml:space="preserve"> (</w:t>
      </w:r>
      <w:r w:rsidRPr="002C02E1">
        <w:rPr>
          <w:rFonts w:ascii="Times New Roman" w:hAnsi="Times New Roman"/>
          <w:i/>
          <w:lang w:val="ro-RO"/>
        </w:rPr>
        <w:t>nume/ prenume</w:t>
      </w:r>
      <w:r w:rsidRPr="002C02E1">
        <w:rPr>
          <w:rFonts w:ascii="Times New Roman" w:hAnsi="Times New Roman"/>
          <w:lang w:val="ro-RO"/>
        </w:rPr>
        <w:t>), domiciliat(a) in …………………………………………… (</w:t>
      </w:r>
      <w:r w:rsidRPr="002C02E1">
        <w:rPr>
          <w:rFonts w:ascii="Times New Roman" w:hAnsi="Times New Roman"/>
          <w:i/>
          <w:lang w:val="ro-RO"/>
        </w:rPr>
        <w:t>adresa de domiciliu</w:t>
      </w:r>
      <w:r w:rsidRPr="002C02E1">
        <w:rPr>
          <w:rFonts w:ascii="Times New Roman" w:hAnsi="Times New Roman"/>
          <w:lang w:val="ro-RO"/>
        </w:rPr>
        <w:t>), identificat(a) cu act de identitate (</w:t>
      </w:r>
      <w:r w:rsidR="00461B94">
        <w:rPr>
          <w:rFonts w:ascii="Times New Roman" w:hAnsi="Times New Roman"/>
          <w:i/>
          <w:lang w:val="ro-RO"/>
        </w:rPr>
        <w:t>CI/ Paș</w:t>
      </w:r>
      <w:r w:rsidRPr="002C02E1">
        <w:rPr>
          <w:rFonts w:ascii="Times New Roman" w:hAnsi="Times New Roman"/>
          <w:i/>
          <w:lang w:val="ro-RO"/>
        </w:rPr>
        <w:t>aport</w:t>
      </w:r>
      <w:r w:rsidRPr="002C02E1">
        <w:rPr>
          <w:rFonts w:ascii="Times New Roman" w:hAnsi="Times New Roman"/>
          <w:lang w:val="ro-RO"/>
        </w:rPr>
        <w:t xml:space="preserve">), seria ……, nr. ………, eliberat de...................., la data de …………, CNP …………………., </w:t>
      </w:r>
      <w:r w:rsidRPr="002C02E1">
        <w:rPr>
          <w:rFonts w:ascii="Times New Roman" w:hAnsi="Times New Roman"/>
          <w:b/>
          <w:lang w:val="ro-RO"/>
        </w:rPr>
        <w:t xml:space="preserve">in calitate </w:t>
      </w:r>
      <w:proofErr w:type="spellStart"/>
      <w:r w:rsidRPr="002C02E1">
        <w:rPr>
          <w:rFonts w:ascii="Times New Roman" w:hAnsi="Times New Roman"/>
          <w:b/>
          <w:lang w:val="ro-RO"/>
        </w:rPr>
        <w:t>de</w:t>
      </w:r>
      <w:r w:rsidRPr="002C02E1">
        <w:rPr>
          <w:rFonts w:ascii="Times New Roman" w:hAnsi="Times New Roman"/>
          <w:i/>
          <w:lang w:val="ro-RO"/>
        </w:rPr>
        <w:t>reprezentant</w:t>
      </w:r>
      <w:proofErr w:type="spellEnd"/>
      <w:r w:rsidRPr="002C02E1">
        <w:rPr>
          <w:rFonts w:ascii="Times New Roman" w:hAnsi="Times New Roman"/>
          <w:i/>
          <w:lang w:val="ro-RO"/>
        </w:rPr>
        <w:t xml:space="preserve"> legal </w:t>
      </w:r>
      <w:r w:rsidRPr="002C02E1">
        <w:rPr>
          <w:rFonts w:ascii="Times New Roman" w:hAnsi="Times New Roman"/>
          <w:b/>
          <w:lang w:val="ro-RO"/>
        </w:rPr>
        <w:t>al operatorului economic</w:t>
      </w:r>
      <w:r w:rsidRPr="002C02E1">
        <w:rPr>
          <w:rFonts w:ascii="Times New Roman" w:hAnsi="Times New Roman"/>
          <w:lang w:val="ro-RO"/>
        </w:rPr>
        <w:t xml:space="preserve"> ……………………………… (</w:t>
      </w:r>
      <w:r w:rsidRPr="002C02E1">
        <w:rPr>
          <w:rFonts w:ascii="Times New Roman" w:hAnsi="Times New Roman"/>
          <w:i/>
          <w:lang w:val="ro-RO"/>
        </w:rPr>
        <w:t>denumire</w:t>
      </w:r>
      <w:r w:rsidRPr="002C02E1">
        <w:rPr>
          <w:rFonts w:ascii="Times New Roman" w:hAnsi="Times New Roman"/>
          <w:lang w:val="ro-RO"/>
        </w:rPr>
        <w:t>), av</w:t>
      </w:r>
      <w:r w:rsidR="00461B94">
        <w:rPr>
          <w:rFonts w:ascii="Times New Roman" w:hAnsi="Times New Roman"/>
          <w:lang w:val="ro-RO"/>
        </w:rPr>
        <w:t>â</w:t>
      </w:r>
      <w:r w:rsidRPr="002C02E1">
        <w:rPr>
          <w:rFonts w:ascii="Times New Roman" w:hAnsi="Times New Roman"/>
          <w:lang w:val="ro-RO"/>
        </w:rPr>
        <w:t xml:space="preserve">nd calitatea de </w:t>
      </w:r>
      <w:r w:rsidRPr="002C02E1">
        <w:rPr>
          <w:rFonts w:ascii="Times New Roman" w:hAnsi="Times New Roman"/>
          <w:b/>
          <w:lang w:val="ro-RO"/>
        </w:rPr>
        <w:t>ofertant unic/ ofertant asociat</w:t>
      </w:r>
      <w:r w:rsidRPr="002C02E1">
        <w:rPr>
          <w:rFonts w:ascii="Times New Roman" w:hAnsi="Times New Roman"/>
          <w:lang w:val="ro-RO"/>
        </w:rPr>
        <w:t xml:space="preserve">, precizez ca </w:t>
      </w:r>
      <w:proofErr w:type="spellStart"/>
      <w:r w:rsidRPr="002C02E1">
        <w:rPr>
          <w:rFonts w:ascii="Times New Roman" w:hAnsi="Times New Roman"/>
          <w:lang w:val="ro-RO"/>
        </w:rPr>
        <w:t>urm</w:t>
      </w:r>
      <w:r w:rsidR="00461B94">
        <w:rPr>
          <w:rFonts w:ascii="Times New Roman" w:hAnsi="Times New Roman"/>
          <w:lang w:val="ro-RO"/>
        </w:rPr>
        <w:t>ă</w:t>
      </w:r>
      <w:r w:rsidRPr="002C02E1">
        <w:rPr>
          <w:rFonts w:ascii="Times New Roman" w:hAnsi="Times New Roman"/>
          <w:lang w:val="ro-RO"/>
        </w:rPr>
        <w:t>to</w:t>
      </w:r>
      <w:r w:rsidR="00461B94">
        <w:rPr>
          <w:rFonts w:ascii="Times New Roman" w:hAnsi="Times New Roman"/>
          <w:lang w:val="ro-RO"/>
        </w:rPr>
        <w:t>a</w:t>
      </w:r>
      <w:r w:rsidRPr="002C02E1">
        <w:rPr>
          <w:rFonts w:ascii="Times New Roman" w:hAnsi="Times New Roman"/>
          <w:lang w:val="ro-RO"/>
        </w:rPr>
        <w:t>rele</w:t>
      </w:r>
      <w:r w:rsidRPr="002C02E1">
        <w:rPr>
          <w:rFonts w:ascii="Times New Roman" w:hAnsi="Times New Roman"/>
          <w:bCs/>
          <w:lang w:val="ro-RO"/>
        </w:rPr>
        <w:t>p</w:t>
      </w:r>
      <w:r w:rsidR="00461B94">
        <w:rPr>
          <w:rFonts w:ascii="Times New Roman" w:hAnsi="Times New Roman"/>
          <w:bCs/>
          <w:lang w:val="ro-RO"/>
        </w:rPr>
        <w:t>ărț</w:t>
      </w:r>
      <w:r w:rsidRPr="002C02E1">
        <w:rPr>
          <w:rFonts w:ascii="Times New Roman" w:hAnsi="Times New Roman"/>
          <w:bCs/>
          <w:lang w:val="ro-RO"/>
        </w:rPr>
        <w:t>i</w:t>
      </w:r>
      <w:proofErr w:type="spellEnd"/>
      <w:r w:rsidRPr="002C02E1">
        <w:rPr>
          <w:rFonts w:ascii="Times New Roman" w:hAnsi="Times New Roman"/>
          <w:bCs/>
          <w:lang w:val="ro-RO"/>
        </w:rPr>
        <w:t>/informa</w:t>
      </w:r>
      <w:r w:rsidR="00461B94">
        <w:rPr>
          <w:rFonts w:ascii="Times New Roman" w:hAnsi="Times New Roman"/>
          <w:bCs/>
          <w:lang w:val="ro-RO"/>
        </w:rPr>
        <w:t>ț</w:t>
      </w:r>
      <w:r w:rsidRPr="002C02E1">
        <w:rPr>
          <w:rFonts w:ascii="Times New Roman" w:hAnsi="Times New Roman"/>
          <w:bCs/>
          <w:lang w:val="ro-RO"/>
        </w:rPr>
        <w:t xml:space="preserve">ii din </w:t>
      </w:r>
      <w:r w:rsidR="00461B94">
        <w:rPr>
          <w:rFonts w:ascii="Times New Roman" w:hAnsi="Times New Roman"/>
          <w:bCs/>
          <w:lang w:val="ro-RO"/>
        </w:rPr>
        <w:t xml:space="preserve">propunerea </w:t>
      </w:r>
      <w:proofErr w:type="spellStart"/>
      <w:r w:rsidR="00461B94">
        <w:rPr>
          <w:rFonts w:ascii="Times New Roman" w:hAnsi="Times New Roman"/>
          <w:bCs/>
          <w:lang w:val="ro-RO"/>
        </w:rPr>
        <w:t>tehnicăș</w:t>
      </w:r>
      <w:r w:rsidRPr="002C02E1">
        <w:rPr>
          <w:rFonts w:ascii="Times New Roman" w:hAnsi="Times New Roman"/>
          <w:bCs/>
          <w:lang w:val="ro-RO"/>
        </w:rPr>
        <w:t>i</w:t>
      </w:r>
      <w:proofErr w:type="spellEnd"/>
      <w:r w:rsidRPr="002C02E1">
        <w:rPr>
          <w:rFonts w:ascii="Times New Roman" w:hAnsi="Times New Roman"/>
          <w:bCs/>
          <w:lang w:val="ro-RO"/>
        </w:rPr>
        <w:t xml:space="preserve">  din propunerea </w:t>
      </w:r>
      <w:proofErr w:type="spellStart"/>
      <w:r w:rsidRPr="002C02E1">
        <w:rPr>
          <w:rFonts w:ascii="Times New Roman" w:hAnsi="Times New Roman"/>
          <w:bCs/>
          <w:lang w:val="ro-RO"/>
        </w:rPr>
        <w:t>financiar</w:t>
      </w:r>
      <w:r w:rsidR="00461B94">
        <w:rPr>
          <w:rFonts w:ascii="Times New Roman" w:hAnsi="Times New Roman"/>
          <w:bCs/>
          <w:lang w:val="ro-RO"/>
        </w:rPr>
        <w:t>ă</w:t>
      </w:r>
      <w:r w:rsidRPr="002C02E1">
        <w:rPr>
          <w:rFonts w:ascii="Times New Roman" w:hAnsi="Times New Roman"/>
          <w:bCs/>
          <w:lang w:val="ro-RO"/>
        </w:rPr>
        <w:t>a</w:t>
      </w:r>
      <w:proofErr w:type="spellEnd"/>
      <w:r w:rsidRPr="002C02E1">
        <w:rPr>
          <w:rFonts w:ascii="Times New Roman" w:hAnsi="Times New Roman"/>
          <w:bCs/>
          <w:lang w:val="ro-RO"/>
        </w:rPr>
        <w:t>:</w:t>
      </w:r>
    </w:p>
    <w:p w14:paraId="7251F07E"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ab/>
        <w:t>a. __________________________________</w:t>
      </w:r>
    </w:p>
    <w:p w14:paraId="4C8409F5"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t>b. __________________________________</w:t>
      </w:r>
    </w:p>
    <w:p w14:paraId="007EE356"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t>c. __________________________________</w:t>
      </w:r>
    </w:p>
    <w:p w14:paraId="1EE3F9DD"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au caracter confiden</w:t>
      </w:r>
      <w:r w:rsidR="00461B94">
        <w:rPr>
          <w:rFonts w:ascii="Times New Roman" w:hAnsi="Times New Roman"/>
          <w:lang w:val="ro-RO"/>
        </w:rPr>
        <w:t>ț</w:t>
      </w:r>
      <w:r w:rsidRPr="002C02E1">
        <w:rPr>
          <w:rFonts w:ascii="Times New Roman" w:hAnsi="Times New Roman"/>
          <w:lang w:val="ro-RO"/>
        </w:rPr>
        <w:t xml:space="preserve">ial, pentru a nu prejudicia interesele noastre legitime în ceea ce </w:t>
      </w:r>
      <w:proofErr w:type="spellStart"/>
      <w:r w:rsidRPr="002C02E1">
        <w:rPr>
          <w:rFonts w:ascii="Times New Roman" w:hAnsi="Times New Roman"/>
          <w:lang w:val="ro-RO"/>
        </w:rPr>
        <w:t>priveşte</w:t>
      </w:r>
      <w:proofErr w:type="spellEnd"/>
      <w:r w:rsidRPr="002C02E1">
        <w:rPr>
          <w:rFonts w:ascii="Times New Roman" w:hAnsi="Times New Roman"/>
          <w:lang w:val="ro-RO"/>
        </w:rPr>
        <w:t xml:space="preserve"> secretul comercial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dreptul de proprietate intelectuală, av</w:t>
      </w:r>
      <w:r w:rsidR="00461B94">
        <w:rPr>
          <w:rFonts w:ascii="Times New Roman" w:hAnsi="Times New Roman"/>
          <w:lang w:val="ro-RO"/>
        </w:rPr>
        <w:t>ând î</w:t>
      </w:r>
      <w:r w:rsidRPr="002C02E1">
        <w:rPr>
          <w:rFonts w:ascii="Times New Roman" w:hAnsi="Times New Roman"/>
          <w:lang w:val="ro-RO"/>
        </w:rPr>
        <w:t>n vedere:</w:t>
      </w:r>
    </w:p>
    <w:p w14:paraId="2AF55FCA" w14:textId="77777777" w:rsidR="00FA343B" w:rsidRPr="002C02E1" w:rsidRDefault="00FA343B" w:rsidP="00821055">
      <w:pPr>
        <w:keepNext/>
        <w:keepLines/>
        <w:spacing w:after="0"/>
        <w:jc w:val="both"/>
        <w:rPr>
          <w:rFonts w:ascii="Times New Roman" w:hAnsi="Times New Roman"/>
          <w:lang w:val="ro-RO"/>
        </w:rPr>
      </w:pPr>
    </w:p>
    <w:p w14:paraId="226898D2"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b/>
          <w:lang w:val="ro-RO"/>
        </w:rPr>
        <w:t>1.</w:t>
      </w:r>
      <w:r w:rsidR="00461B94">
        <w:rPr>
          <w:rFonts w:ascii="Times New Roman" w:hAnsi="Times New Roman"/>
          <w:lang w:val="ro-RO"/>
        </w:rPr>
        <w:t xml:space="preserve"> obligaț</w:t>
      </w:r>
      <w:r w:rsidRPr="002C02E1">
        <w:rPr>
          <w:rFonts w:ascii="Times New Roman" w:hAnsi="Times New Roman"/>
          <w:lang w:val="ro-RO"/>
        </w:rPr>
        <w:t>iile Autorit</w:t>
      </w:r>
      <w:r w:rsidR="00461B94">
        <w:rPr>
          <w:rFonts w:ascii="Times New Roman" w:hAnsi="Times New Roman"/>
          <w:lang w:val="ro-RO"/>
        </w:rPr>
        <w:t>ății contractante prevă</w:t>
      </w:r>
      <w:r w:rsidRPr="002C02E1">
        <w:rPr>
          <w:rFonts w:ascii="Times New Roman" w:hAnsi="Times New Roman"/>
          <w:lang w:val="ro-RO"/>
        </w:rPr>
        <w:t>zute in cadrul art. 57 alin (1) din Legea 98/2016 „</w:t>
      </w:r>
      <w:r w:rsidRPr="002C02E1">
        <w:rPr>
          <w:rFonts w:ascii="Times New Roman" w:hAnsi="Times New Roman"/>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2C02E1">
        <w:rPr>
          <w:rFonts w:ascii="Times New Roman" w:hAnsi="Times New Roman"/>
          <w:i/>
          <w:lang w:val="ro-RO"/>
        </w:rPr>
        <w:t>confidențiale,inclusiv</w:t>
      </w:r>
      <w:proofErr w:type="spellEnd"/>
      <w:r w:rsidRPr="002C02E1">
        <w:rPr>
          <w:rFonts w:ascii="Times New Roman" w:hAnsi="Times New Roman"/>
          <w:i/>
          <w:lang w:val="ro-RO"/>
        </w:rPr>
        <w:t xml:space="preserve"> secrete tehnice sau comerciale și elementele confidențiale ale ofertelor.</w:t>
      </w:r>
    </w:p>
    <w:p w14:paraId="21BB769D" w14:textId="77777777" w:rsidR="00FA343B" w:rsidRPr="002C02E1" w:rsidRDefault="00FA343B" w:rsidP="00821055">
      <w:pPr>
        <w:keepNext/>
        <w:keepLines/>
        <w:spacing w:after="0"/>
        <w:jc w:val="both"/>
        <w:rPr>
          <w:rFonts w:ascii="Times New Roman" w:hAnsi="Times New Roman"/>
          <w:i/>
          <w:lang w:val="ro-RO"/>
        </w:rPr>
      </w:pPr>
    </w:p>
    <w:p w14:paraId="2FC2175A"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b/>
          <w:lang w:val="ro-RO"/>
        </w:rPr>
        <w:t>2.</w:t>
      </w:r>
      <w:r w:rsidRPr="002C02E1">
        <w:rPr>
          <w:rFonts w:ascii="Times New Roman" w:hAnsi="Times New Roman"/>
          <w:lang w:val="ro-RO"/>
        </w:rPr>
        <w:t xml:space="preserve"> Art. 123, alin (1)  din HG 395/2016 „</w:t>
      </w:r>
      <w:r w:rsidRPr="002C02E1">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44069D44" w14:textId="77777777" w:rsidR="00FA343B" w:rsidRPr="002C02E1" w:rsidRDefault="00FA343B" w:rsidP="00821055">
      <w:pPr>
        <w:keepNext/>
        <w:keepLines/>
        <w:spacing w:after="0"/>
        <w:jc w:val="both"/>
        <w:rPr>
          <w:rFonts w:ascii="Times New Roman" w:hAnsi="Times New Roman"/>
          <w:i/>
          <w:lang w:val="ro-RO"/>
        </w:rPr>
      </w:pPr>
    </w:p>
    <w:p w14:paraId="4CCC196C"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b/>
          <w:lang w:val="ro-RO"/>
        </w:rPr>
        <w:t>3.</w:t>
      </w:r>
      <w:r w:rsidRPr="002C02E1">
        <w:rPr>
          <w:rFonts w:ascii="Times New Roman" w:hAnsi="Times New Roman"/>
          <w:lang w:val="ro-RO"/>
        </w:rPr>
        <w:t xml:space="preserve"> Art. 217, alin (5) din Legea 98/2016 "</w:t>
      </w:r>
      <w:r w:rsidRPr="002C02E1">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14:paraId="4CF832FA" w14:textId="77777777" w:rsidR="00FA343B" w:rsidRPr="002C02E1" w:rsidRDefault="00FA343B" w:rsidP="00821055">
      <w:pPr>
        <w:keepNext/>
        <w:keepLines/>
        <w:spacing w:after="0"/>
        <w:jc w:val="both"/>
        <w:rPr>
          <w:rFonts w:ascii="Times New Roman" w:hAnsi="Times New Roman"/>
          <w:i/>
          <w:lang w:val="ro-RO"/>
        </w:rPr>
      </w:pPr>
      <w:r w:rsidRPr="002C02E1">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14:paraId="68C88C7D" w14:textId="77777777" w:rsidR="00FA343B" w:rsidRPr="002C02E1" w:rsidRDefault="00FA343B" w:rsidP="00821055">
      <w:pPr>
        <w:keepNext/>
        <w:keepLines/>
        <w:spacing w:after="0"/>
        <w:jc w:val="both"/>
        <w:rPr>
          <w:rFonts w:ascii="Times New Roman" w:hAnsi="Times New Roman"/>
          <w:i/>
          <w:lang w:val="ro-RO"/>
        </w:rPr>
      </w:pPr>
    </w:p>
    <w:p w14:paraId="70C29849"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b/>
          <w:lang w:val="ro-RO"/>
        </w:rPr>
        <w:t>4</w:t>
      </w:r>
      <w:r w:rsidRPr="002C02E1">
        <w:rPr>
          <w:rFonts w:ascii="Times New Roman" w:hAnsi="Times New Roman"/>
          <w:i/>
          <w:lang w:val="ro-RO"/>
        </w:rPr>
        <w:t xml:space="preserve">. </w:t>
      </w:r>
      <w:r w:rsidRPr="002C02E1">
        <w:rPr>
          <w:rFonts w:ascii="Times New Roman" w:hAnsi="Times New Roman"/>
          <w:lang w:val="ro-RO"/>
        </w:rPr>
        <w:t>Art. 217, alin (6) din Legea 98/2016 "</w:t>
      </w:r>
      <w:r w:rsidRPr="002C02E1">
        <w:rPr>
          <w:rFonts w:ascii="Times New Roman" w:hAnsi="Times New Roman"/>
          <w:i/>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2C02E1">
        <w:rPr>
          <w:rFonts w:ascii="Times New Roman" w:hAnsi="Times New Roman"/>
          <w:lang w:val="ro-RO"/>
        </w:rPr>
        <w:t>".</w:t>
      </w:r>
    </w:p>
    <w:p w14:paraId="7459128A" w14:textId="77777777" w:rsidR="00FA343B" w:rsidRPr="002C02E1" w:rsidRDefault="00FA343B" w:rsidP="00821055">
      <w:pPr>
        <w:keepNext/>
        <w:keepLines/>
        <w:spacing w:after="0"/>
        <w:jc w:val="both"/>
        <w:rPr>
          <w:rFonts w:ascii="Times New Roman" w:hAnsi="Times New Roman"/>
          <w:lang w:val="ro-RO"/>
        </w:rPr>
      </w:pPr>
    </w:p>
    <w:p w14:paraId="1829393D"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b/>
          <w:lang w:val="ro-RO"/>
        </w:rPr>
        <w:lastRenderedPageBreak/>
        <w:t>5.</w:t>
      </w:r>
      <w:r w:rsidRPr="002C02E1">
        <w:rPr>
          <w:rFonts w:ascii="Times New Roman" w:hAnsi="Times New Roman"/>
          <w:lang w:val="ro-RO"/>
        </w:rPr>
        <w:t xml:space="preserve"> Art. 19, alin (1) din Legea 101/2016 </w:t>
      </w:r>
      <w:r w:rsidRPr="002C02E1">
        <w:rPr>
          <w:rFonts w:ascii="Times New Roman" w:hAnsi="Times New Roman"/>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2C02E1">
        <w:rPr>
          <w:rFonts w:ascii="Times New Roman" w:hAnsi="Times New Roman"/>
          <w:lang w:val="ro-RO"/>
        </w:rPr>
        <w:t>."</w:t>
      </w:r>
    </w:p>
    <w:p w14:paraId="00858B71" w14:textId="77777777" w:rsidR="00FA343B" w:rsidRPr="002C02E1" w:rsidRDefault="00FA343B" w:rsidP="00821055">
      <w:pPr>
        <w:keepNext/>
        <w:keepLines/>
        <w:spacing w:after="0"/>
        <w:jc w:val="both"/>
        <w:rPr>
          <w:rFonts w:ascii="Times New Roman" w:hAnsi="Times New Roman"/>
          <w:lang w:val="ro-RO"/>
        </w:rPr>
      </w:pPr>
    </w:p>
    <w:p w14:paraId="1E431CF5"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b/>
          <w:lang w:val="ro-RO"/>
        </w:rPr>
        <w:t>6</w:t>
      </w:r>
      <w:r w:rsidRPr="002C02E1">
        <w:rPr>
          <w:rFonts w:ascii="Times New Roman" w:hAnsi="Times New Roman"/>
          <w:lang w:val="ro-RO"/>
        </w:rPr>
        <w:t>. Art. 19, alin (3) din Legea 101/2016  "</w:t>
      </w:r>
      <w:r w:rsidRPr="002C02E1">
        <w:rPr>
          <w:rFonts w:ascii="Times New Roman" w:hAnsi="Times New Roman"/>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2C02E1">
        <w:rPr>
          <w:rFonts w:ascii="Times New Roman" w:hAnsi="Times New Roman"/>
          <w:lang w:val="ro-RO"/>
        </w:rPr>
        <w:t>"</w:t>
      </w:r>
    </w:p>
    <w:p w14:paraId="0FBAB19C" w14:textId="77777777" w:rsidR="00FA343B" w:rsidRPr="002C02E1" w:rsidRDefault="00FA343B" w:rsidP="00821055">
      <w:pPr>
        <w:keepNext/>
        <w:keepLines/>
        <w:spacing w:after="0"/>
        <w:jc w:val="both"/>
        <w:rPr>
          <w:rFonts w:ascii="Times New Roman" w:hAnsi="Times New Roman"/>
          <w:lang w:val="ro-RO"/>
        </w:rPr>
      </w:pPr>
    </w:p>
    <w:p w14:paraId="083C5B0B" w14:textId="77777777" w:rsidR="00FA343B" w:rsidRPr="002C02E1" w:rsidRDefault="00461B94" w:rsidP="00821055">
      <w:pPr>
        <w:keepNext/>
        <w:keepLines/>
        <w:spacing w:after="0"/>
        <w:jc w:val="both"/>
        <w:rPr>
          <w:rFonts w:ascii="Times New Roman" w:hAnsi="Times New Roman"/>
          <w:bCs/>
          <w:lang w:val="ro-RO"/>
        </w:rPr>
      </w:pPr>
      <w:r>
        <w:rPr>
          <w:rFonts w:ascii="Times New Roman" w:hAnsi="Times New Roman"/>
          <w:lang w:val="ro-RO"/>
        </w:rPr>
        <w:tab/>
        <w:t>De asemenea, î</w:t>
      </w:r>
      <w:r w:rsidR="00FA343B" w:rsidRPr="002C02E1">
        <w:rPr>
          <w:rFonts w:ascii="Times New Roman" w:hAnsi="Times New Roman"/>
          <w:lang w:val="ro-RO"/>
        </w:rPr>
        <w:t>n virtutea art. 123, alin (1)  din HG 395/2016, preciz</w:t>
      </w:r>
      <w:r>
        <w:rPr>
          <w:rFonts w:ascii="Times New Roman" w:hAnsi="Times New Roman"/>
          <w:lang w:val="ro-RO"/>
        </w:rPr>
        <w:t>ă</w:t>
      </w:r>
      <w:r w:rsidR="00FA343B" w:rsidRPr="002C02E1">
        <w:rPr>
          <w:rFonts w:ascii="Times New Roman" w:hAnsi="Times New Roman"/>
          <w:lang w:val="ro-RO"/>
        </w:rPr>
        <w:t>m c</w:t>
      </w:r>
      <w:r>
        <w:rPr>
          <w:rFonts w:ascii="Times New Roman" w:hAnsi="Times New Roman"/>
          <w:lang w:val="ro-RO"/>
        </w:rPr>
        <w:t xml:space="preserve">ă </w:t>
      </w:r>
      <w:r w:rsidR="00FA343B" w:rsidRPr="002C02E1">
        <w:rPr>
          <w:rFonts w:ascii="Times New Roman" w:hAnsi="Times New Roman"/>
          <w:lang w:val="ro-RO"/>
        </w:rPr>
        <w:t>motivele pentru care p</w:t>
      </w:r>
      <w:r>
        <w:rPr>
          <w:rFonts w:ascii="Times New Roman" w:hAnsi="Times New Roman"/>
          <w:lang w:val="ro-RO"/>
        </w:rPr>
        <w:t>ărțile/informațiile mai sus menț</w:t>
      </w:r>
      <w:r w:rsidR="00FA343B" w:rsidRPr="002C02E1">
        <w:rPr>
          <w:rFonts w:ascii="Times New Roman" w:hAnsi="Times New Roman"/>
          <w:lang w:val="ro-RO"/>
        </w:rPr>
        <w:t xml:space="preserve">ionate </w:t>
      </w:r>
      <w:r w:rsidR="00FA343B" w:rsidRPr="002C02E1">
        <w:rPr>
          <w:rFonts w:ascii="Times New Roman" w:hAnsi="Times New Roman"/>
          <w:bCs/>
          <w:lang w:val="ro-RO"/>
        </w:rPr>
        <w:t>din propunerea tehnic</w:t>
      </w:r>
      <w:r>
        <w:rPr>
          <w:rFonts w:ascii="Times New Roman" w:hAnsi="Times New Roman"/>
          <w:bCs/>
          <w:lang w:val="ro-RO"/>
        </w:rPr>
        <w:t>ă ș</w:t>
      </w:r>
      <w:r w:rsidR="00FA343B" w:rsidRPr="002C02E1">
        <w:rPr>
          <w:rFonts w:ascii="Times New Roman" w:hAnsi="Times New Roman"/>
          <w:bCs/>
          <w:lang w:val="ro-RO"/>
        </w:rPr>
        <w:t>i  din propunerea financiar</w:t>
      </w:r>
      <w:r>
        <w:rPr>
          <w:rFonts w:ascii="Times New Roman" w:hAnsi="Times New Roman"/>
          <w:bCs/>
          <w:lang w:val="ro-RO"/>
        </w:rPr>
        <w:t>ă sunt confidențiale sunt urmă</w:t>
      </w:r>
      <w:r w:rsidR="00FA343B" w:rsidRPr="002C02E1">
        <w:rPr>
          <w:rFonts w:ascii="Times New Roman" w:hAnsi="Times New Roman"/>
          <w:bCs/>
          <w:lang w:val="ro-RO"/>
        </w:rPr>
        <w:t>toarele:</w:t>
      </w:r>
    </w:p>
    <w:p w14:paraId="0E7D7B05"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_____________________________________________________________________________________</w:t>
      </w:r>
    </w:p>
    <w:p w14:paraId="7EE52B9E"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_____________________________________________________________________________________</w:t>
      </w:r>
    </w:p>
    <w:p w14:paraId="38C748D1"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_____________________________________________________________________________________</w:t>
      </w:r>
    </w:p>
    <w:p w14:paraId="50415843"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_____________________________________________________________________________________</w:t>
      </w:r>
    </w:p>
    <w:p w14:paraId="75E3D01D"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_____________________________________________________________________________________</w:t>
      </w:r>
    </w:p>
    <w:p w14:paraId="3FB3D734" w14:textId="77777777" w:rsidR="00FA343B" w:rsidRPr="002C02E1" w:rsidRDefault="00FA343B" w:rsidP="00821055">
      <w:pPr>
        <w:keepNext/>
        <w:keepLines/>
        <w:spacing w:after="0"/>
        <w:jc w:val="both"/>
        <w:rPr>
          <w:rFonts w:ascii="Times New Roman" w:hAnsi="Times New Roman"/>
          <w:bCs/>
          <w:lang w:val="ro-RO"/>
        </w:rPr>
      </w:pPr>
      <w:r w:rsidRPr="002C02E1">
        <w:rPr>
          <w:rFonts w:ascii="Times New Roman" w:hAnsi="Times New Roman"/>
          <w:bCs/>
          <w:lang w:val="ro-RO"/>
        </w:rPr>
        <w:t>_____________________________________________________________________________________</w:t>
      </w:r>
    </w:p>
    <w:p w14:paraId="7153CAAB" w14:textId="77777777" w:rsidR="00FA343B" w:rsidRPr="002C02E1" w:rsidRDefault="00FA343B" w:rsidP="00821055">
      <w:pPr>
        <w:keepNext/>
        <w:keepLines/>
        <w:spacing w:after="0"/>
        <w:jc w:val="both"/>
        <w:rPr>
          <w:rFonts w:ascii="Times New Roman" w:hAnsi="Times New Roman"/>
          <w:bCs/>
          <w:lang w:val="ro-RO"/>
        </w:rPr>
      </w:pPr>
    </w:p>
    <w:p w14:paraId="3692E7BA" w14:textId="77777777" w:rsidR="00FA343B" w:rsidRPr="002C02E1" w:rsidRDefault="00FA343B" w:rsidP="00821055">
      <w:pPr>
        <w:keepNext/>
        <w:keepLines/>
        <w:spacing w:after="0"/>
        <w:jc w:val="both"/>
        <w:rPr>
          <w:rFonts w:ascii="Times New Roman" w:hAnsi="Times New Roman"/>
          <w:bCs/>
          <w:lang w:val="ro-RO"/>
        </w:rPr>
      </w:pPr>
    </w:p>
    <w:p w14:paraId="3CD089BC" w14:textId="77777777" w:rsidR="00FA343B" w:rsidRPr="002C02E1" w:rsidRDefault="00FA343B" w:rsidP="00821055">
      <w:pPr>
        <w:keepNext/>
        <w:keepLines/>
        <w:spacing w:after="0"/>
        <w:jc w:val="both"/>
        <w:rPr>
          <w:rFonts w:ascii="Times New Roman" w:hAnsi="Times New Roman"/>
          <w:lang w:val="ro-RO"/>
        </w:rPr>
      </w:pPr>
    </w:p>
    <w:p w14:paraId="2740CFDC" w14:textId="77777777" w:rsidR="00FA343B" w:rsidRPr="002C02E1" w:rsidRDefault="00FA343B" w:rsidP="00821055">
      <w:pPr>
        <w:keepNext/>
        <w:keepLines/>
        <w:spacing w:after="0"/>
        <w:jc w:val="both"/>
        <w:rPr>
          <w:rFonts w:ascii="Times New Roman" w:hAnsi="Times New Roman"/>
          <w:lang w:val="ro-RO"/>
        </w:rPr>
      </w:pPr>
    </w:p>
    <w:p w14:paraId="7C72E73C" w14:textId="77777777" w:rsidR="00FA343B" w:rsidRPr="002C02E1" w:rsidRDefault="00FA343B" w:rsidP="00821055">
      <w:pPr>
        <w:keepNext/>
        <w:keepLines/>
        <w:spacing w:after="0"/>
        <w:jc w:val="both"/>
        <w:rPr>
          <w:rFonts w:ascii="Times New Roman" w:hAnsi="Times New Roman"/>
          <w:b/>
          <w:lang w:val="ro-RO"/>
        </w:rPr>
      </w:pPr>
      <w:r w:rsidRPr="002C02E1">
        <w:rPr>
          <w:rFonts w:ascii="Times New Roman" w:hAnsi="Times New Roman"/>
          <w:lang w:val="ro-RO"/>
        </w:rPr>
        <w:t xml:space="preserve">Data ______________  </w:t>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b/>
          <w:lang w:val="ro-RO"/>
        </w:rPr>
        <w:t xml:space="preserve">Reprezentant legal Ofertant unic/ Ofertant asociat/ </w:t>
      </w:r>
    </w:p>
    <w:p w14:paraId="5F1DF177"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t xml:space="preserve">        (denumirea operatorului economic si a reprezentantului legal)</w:t>
      </w:r>
    </w:p>
    <w:p w14:paraId="1AC54810" w14:textId="77777777" w:rsidR="00FA343B" w:rsidRPr="002C02E1" w:rsidRDefault="00FA343B" w:rsidP="00821055">
      <w:pPr>
        <w:keepNext/>
        <w:keepLines/>
        <w:spacing w:after="0"/>
        <w:jc w:val="both"/>
        <w:rPr>
          <w:rFonts w:ascii="Times New Roman" w:hAnsi="Times New Roman"/>
          <w:lang w:val="ro-RO"/>
        </w:rPr>
      </w:pP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r>
      <w:r w:rsidRPr="002C02E1">
        <w:rPr>
          <w:rFonts w:ascii="Times New Roman" w:hAnsi="Times New Roman"/>
          <w:lang w:val="ro-RO"/>
        </w:rPr>
        <w:tab/>
        <w:t>_________________ (semn</w:t>
      </w:r>
      <w:r w:rsidR="007F394A">
        <w:rPr>
          <w:rFonts w:ascii="Times New Roman" w:hAnsi="Times New Roman"/>
          <w:lang w:val="ro-RO"/>
        </w:rPr>
        <w:t>ătura ș</w:t>
      </w:r>
      <w:r w:rsidRPr="002C02E1">
        <w:rPr>
          <w:rFonts w:ascii="Times New Roman" w:hAnsi="Times New Roman"/>
          <w:lang w:val="ro-RO"/>
        </w:rPr>
        <w:t>i stampila)</w:t>
      </w:r>
      <w:r w:rsidRPr="002C02E1">
        <w:rPr>
          <w:rFonts w:ascii="Times New Roman" w:hAnsi="Times New Roman"/>
          <w:lang w:val="ro-RO"/>
        </w:rPr>
        <w:tab/>
      </w:r>
    </w:p>
    <w:p w14:paraId="1D6A3B85" w14:textId="77777777" w:rsidR="00FA343B" w:rsidRPr="002C02E1" w:rsidRDefault="00FA343B" w:rsidP="00821055">
      <w:pPr>
        <w:keepNext/>
        <w:keepLines/>
        <w:spacing w:after="0"/>
        <w:jc w:val="both"/>
        <w:rPr>
          <w:rFonts w:ascii="Times New Roman" w:hAnsi="Times New Roman"/>
          <w:b/>
          <w:lang w:val="ro-RO"/>
        </w:rPr>
      </w:pPr>
    </w:p>
    <w:p w14:paraId="0F7A2F84" w14:textId="77777777" w:rsidR="00FA343B" w:rsidRPr="002C02E1" w:rsidRDefault="00FA343B" w:rsidP="00821055">
      <w:pPr>
        <w:keepNext/>
        <w:keepLines/>
        <w:spacing w:after="0"/>
        <w:jc w:val="both"/>
        <w:rPr>
          <w:rFonts w:ascii="Times New Roman" w:hAnsi="Times New Roman"/>
          <w:b/>
          <w:lang w:val="ro-RO"/>
        </w:rPr>
      </w:pPr>
    </w:p>
    <w:p w14:paraId="5D7D9865" w14:textId="77777777" w:rsidR="00FA343B" w:rsidRPr="002C02E1" w:rsidRDefault="00FA343B" w:rsidP="00821055">
      <w:pPr>
        <w:keepNext/>
        <w:keepLines/>
        <w:spacing w:after="0"/>
        <w:jc w:val="both"/>
        <w:rPr>
          <w:rFonts w:ascii="Times New Roman" w:hAnsi="Times New Roman"/>
          <w:b/>
          <w:lang w:val="ro-RO"/>
        </w:rPr>
      </w:pPr>
    </w:p>
    <w:p w14:paraId="364C326F" w14:textId="77777777" w:rsidR="00FA343B" w:rsidRPr="002C02E1" w:rsidRDefault="00FA343B" w:rsidP="00821055">
      <w:pPr>
        <w:keepNext/>
        <w:keepLines/>
        <w:spacing w:after="0"/>
        <w:jc w:val="both"/>
        <w:rPr>
          <w:rFonts w:ascii="Times New Roman" w:hAnsi="Times New Roman"/>
          <w:b/>
          <w:lang w:val="ro-RO"/>
        </w:rPr>
      </w:pPr>
    </w:p>
    <w:p w14:paraId="24379AB4" w14:textId="0C489EB0" w:rsidR="00AF13DD" w:rsidRDefault="00AF13DD">
      <w:pPr>
        <w:rPr>
          <w:rFonts w:ascii="Times New Roman" w:hAnsi="Times New Roman"/>
          <w:b/>
          <w:lang w:val="ro-RO"/>
        </w:rPr>
      </w:pPr>
      <w:r>
        <w:rPr>
          <w:rFonts w:ascii="Times New Roman" w:hAnsi="Times New Roman"/>
          <w:b/>
          <w:lang w:val="ro-RO"/>
        </w:rPr>
        <w:br w:type="page"/>
      </w:r>
    </w:p>
    <w:p w14:paraId="4ECF6A84" w14:textId="45E319E0" w:rsidR="00AF13DD" w:rsidRPr="004845CD" w:rsidRDefault="00AF13DD" w:rsidP="00AF13DD">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480" w:lineRule="auto"/>
        <w:jc w:val="right"/>
        <w:rPr>
          <w:rFonts w:ascii="Times New Roman" w:hAnsi="Times New Roman"/>
          <w:b/>
          <w:lang w:val="pt-BR"/>
        </w:rPr>
      </w:pPr>
      <w:r w:rsidRPr="004845CD">
        <w:rPr>
          <w:rFonts w:ascii="Times New Roman" w:hAnsi="Times New Roman"/>
          <w:b/>
          <w:lang w:val="pt-BR"/>
        </w:rPr>
        <w:lastRenderedPageBreak/>
        <w:t>FORMULAR</w:t>
      </w:r>
      <w:r>
        <w:rPr>
          <w:rFonts w:ascii="Times New Roman" w:hAnsi="Times New Roman"/>
          <w:b/>
          <w:lang w:val="pt-BR"/>
        </w:rPr>
        <w:t xml:space="preserve">UL  </w:t>
      </w:r>
      <w:r w:rsidR="00817C88">
        <w:rPr>
          <w:rFonts w:ascii="Times New Roman" w:hAnsi="Times New Roman"/>
          <w:b/>
          <w:lang w:val="pt-BR"/>
        </w:rPr>
        <w:t>7</w:t>
      </w:r>
    </w:p>
    <w:p w14:paraId="0636279E" w14:textId="77777777" w:rsidR="00AF13DD" w:rsidRDefault="00AF13DD" w:rsidP="00AF13DD">
      <w:pPr>
        <w:spacing w:after="0" w:line="240" w:lineRule="auto"/>
        <w:jc w:val="both"/>
        <w:rPr>
          <w:rFonts w:ascii="Times New Roman" w:eastAsia="Times New Roman" w:hAnsi="Times New Roman"/>
          <w:b/>
          <w:sz w:val="24"/>
          <w:szCs w:val="24"/>
          <w:lang w:val="fr-FR"/>
        </w:rPr>
      </w:pPr>
    </w:p>
    <w:p w14:paraId="669A8DD2" w14:textId="77777777" w:rsidR="00AF13DD" w:rsidRDefault="00AF13DD" w:rsidP="00AF13DD">
      <w:pPr>
        <w:spacing w:after="0"/>
        <w:jc w:val="both"/>
        <w:rPr>
          <w:rFonts w:ascii="Times New Roman" w:eastAsia="Times New Roman" w:hAnsi="Times New Roman"/>
          <w:b/>
          <w:sz w:val="24"/>
          <w:szCs w:val="24"/>
          <w:lang w:val="fr-FR"/>
        </w:rPr>
      </w:pPr>
      <w:proofErr w:type="spellStart"/>
      <w:r>
        <w:rPr>
          <w:rFonts w:ascii="Times New Roman" w:eastAsia="Times New Roman" w:hAnsi="Times New Roman"/>
          <w:b/>
          <w:sz w:val="24"/>
          <w:szCs w:val="24"/>
          <w:lang w:val="fr-FR"/>
        </w:rPr>
        <w:t>Ofertant</w:t>
      </w:r>
      <w:proofErr w:type="spellEnd"/>
      <w:r>
        <w:rPr>
          <w:rFonts w:ascii="Times New Roman" w:eastAsia="Times New Roman" w:hAnsi="Times New Roman"/>
          <w:b/>
          <w:sz w:val="24"/>
          <w:szCs w:val="24"/>
          <w:lang w:val="fr-FR"/>
        </w:rPr>
        <w:t>,</w:t>
      </w:r>
    </w:p>
    <w:p w14:paraId="523F9EAF" w14:textId="77777777" w:rsidR="00AF13DD" w:rsidRDefault="00AF13DD" w:rsidP="00AF13DD">
      <w:pPr>
        <w:spacing w:after="0"/>
        <w:jc w:val="both"/>
        <w:rPr>
          <w:rFonts w:ascii="Times New Roman" w:eastAsia="Times New Roman" w:hAnsi="Times New Roman"/>
          <w:sz w:val="24"/>
          <w:szCs w:val="24"/>
          <w:lang w:val="fr-FR"/>
        </w:rPr>
      </w:pPr>
      <w:r>
        <w:rPr>
          <w:rFonts w:ascii="Times New Roman" w:eastAsia="Times New Roman" w:hAnsi="Times New Roman"/>
          <w:sz w:val="24"/>
          <w:szCs w:val="24"/>
          <w:lang w:val="fr-FR"/>
        </w:rPr>
        <w:t>________________________</w:t>
      </w:r>
    </w:p>
    <w:p w14:paraId="6DB780E7" w14:textId="77777777" w:rsidR="00AF13DD" w:rsidRDefault="00AF13DD" w:rsidP="00AF13DD">
      <w:pPr>
        <w:spacing w:after="0"/>
        <w:jc w:val="both"/>
        <w:rPr>
          <w:rFonts w:ascii="Times New Roman" w:eastAsia="Times New Roman" w:hAnsi="Times New Roman"/>
          <w:sz w:val="24"/>
          <w:szCs w:val="24"/>
          <w:lang w:val="fr-FR"/>
        </w:rPr>
      </w:pPr>
      <w:r>
        <w:rPr>
          <w:rFonts w:ascii="Times New Roman" w:eastAsia="Times New Roman" w:hAnsi="Times New Roman"/>
          <w:sz w:val="24"/>
          <w:szCs w:val="24"/>
          <w:lang w:val="fr-FR"/>
        </w:rPr>
        <w:t>(</w:t>
      </w:r>
      <w:proofErr w:type="spellStart"/>
      <w:proofErr w:type="gramStart"/>
      <w:r>
        <w:rPr>
          <w:rFonts w:ascii="Times New Roman" w:eastAsia="Times New Roman" w:hAnsi="Times New Roman"/>
          <w:sz w:val="24"/>
          <w:szCs w:val="24"/>
          <w:lang w:val="fr-FR"/>
        </w:rPr>
        <w:t>denumirea</w:t>
      </w:r>
      <w:proofErr w:type="spellEnd"/>
      <w:proofErr w:type="gramEnd"/>
      <w:r>
        <w:rPr>
          <w:rFonts w:ascii="Times New Roman" w:eastAsia="Times New Roman" w:hAnsi="Times New Roman"/>
          <w:sz w:val="24"/>
          <w:szCs w:val="24"/>
          <w:lang w:val="fr-FR"/>
        </w:rPr>
        <w:t>/</w:t>
      </w:r>
      <w:proofErr w:type="spellStart"/>
      <w:r>
        <w:rPr>
          <w:rFonts w:ascii="Times New Roman" w:eastAsia="Times New Roman" w:hAnsi="Times New Roman"/>
          <w:sz w:val="24"/>
          <w:szCs w:val="24"/>
          <w:lang w:val="fr-FR"/>
        </w:rPr>
        <w:t>numele</w:t>
      </w:r>
      <w:proofErr w:type="spellEnd"/>
      <w:r>
        <w:rPr>
          <w:rFonts w:ascii="Times New Roman" w:eastAsia="Times New Roman" w:hAnsi="Times New Roman"/>
          <w:sz w:val="24"/>
          <w:szCs w:val="24"/>
          <w:lang w:val="fr-FR"/>
        </w:rPr>
        <w:t>)</w:t>
      </w:r>
    </w:p>
    <w:p w14:paraId="33D91C40" w14:textId="77777777" w:rsidR="00AF13DD" w:rsidRPr="004845CD" w:rsidRDefault="00AF13DD" w:rsidP="00AF13DD">
      <w:pPr>
        <w:spacing w:after="0"/>
        <w:jc w:val="center"/>
        <w:rPr>
          <w:rFonts w:ascii="Times New Roman" w:eastAsia="Times New Roman" w:hAnsi="Times New Roman"/>
          <w:b/>
          <w:bCs/>
          <w:sz w:val="24"/>
          <w:szCs w:val="24"/>
          <w:lang w:val="pt-BR"/>
        </w:rPr>
      </w:pPr>
    </w:p>
    <w:p w14:paraId="2B1D8051" w14:textId="77777777" w:rsidR="00AF13DD" w:rsidRPr="004845CD" w:rsidRDefault="00AF13DD" w:rsidP="00AF13DD">
      <w:pPr>
        <w:spacing w:after="0"/>
        <w:jc w:val="center"/>
        <w:rPr>
          <w:rFonts w:ascii="Times New Roman" w:eastAsia="Times New Roman" w:hAnsi="Times New Roman"/>
          <w:b/>
          <w:bCs/>
          <w:sz w:val="24"/>
          <w:szCs w:val="24"/>
          <w:lang w:val="pt-BR"/>
        </w:rPr>
      </w:pPr>
    </w:p>
    <w:p w14:paraId="25D07EB1" w14:textId="77777777" w:rsidR="00AF13DD" w:rsidRPr="004845CD" w:rsidRDefault="00AF13DD" w:rsidP="00AF13DD">
      <w:pPr>
        <w:spacing w:after="0"/>
        <w:jc w:val="center"/>
        <w:rPr>
          <w:rFonts w:ascii="Times New Roman" w:eastAsia="Times New Roman" w:hAnsi="Times New Roman"/>
          <w:b/>
          <w:bCs/>
          <w:sz w:val="24"/>
          <w:szCs w:val="24"/>
          <w:lang w:val="pt-BR"/>
        </w:rPr>
      </w:pPr>
    </w:p>
    <w:p w14:paraId="4A9908EB" w14:textId="77777777" w:rsidR="00AF13DD" w:rsidRPr="004845CD" w:rsidRDefault="00AF13DD" w:rsidP="00AF13DD">
      <w:pPr>
        <w:spacing w:after="0"/>
        <w:jc w:val="center"/>
        <w:rPr>
          <w:rFonts w:ascii="Times New Roman" w:eastAsia="Times New Roman" w:hAnsi="Times New Roman"/>
          <w:b/>
          <w:bCs/>
          <w:sz w:val="24"/>
          <w:szCs w:val="24"/>
          <w:lang w:val="pt-BR"/>
        </w:rPr>
      </w:pPr>
    </w:p>
    <w:p w14:paraId="6BF7F72F" w14:textId="77777777" w:rsidR="00AF13DD" w:rsidRPr="004845CD" w:rsidRDefault="00AF13DD" w:rsidP="00AF13DD">
      <w:pPr>
        <w:spacing w:after="0"/>
        <w:jc w:val="center"/>
        <w:rPr>
          <w:rFonts w:ascii="Times New Roman" w:eastAsia="Times New Roman" w:hAnsi="Times New Roman"/>
          <w:b/>
          <w:bCs/>
          <w:sz w:val="24"/>
          <w:szCs w:val="24"/>
          <w:lang w:val="pt-BR"/>
        </w:rPr>
      </w:pPr>
    </w:p>
    <w:p w14:paraId="22D2C1C8" w14:textId="77777777" w:rsidR="00AF13DD" w:rsidRPr="004845CD" w:rsidRDefault="00AF13DD" w:rsidP="00AF13DD">
      <w:pPr>
        <w:spacing w:after="0"/>
        <w:jc w:val="center"/>
        <w:rPr>
          <w:rFonts w:ascii="Times New Roman" w:eastAsia="Times New Roman" w:hAnsi="Times New Roman"/>
          <w:b/>
          <w:bCs/>
          <w:sz w:val="24"/>
          <w:szCs w:val="24"/>
          <w:lang w:val="pt-BR"/>
        </w:rPr>
      </w:pPr>
      <w:r w:rsidRPr="004845CD">
        <w:rPr>
          <w:rFonts w:ascii="Times New Roman" w:eastAsia="Times New Roman" w:hAnsi="Times New Roman"/>
          <w:b/>
          <w:bCs/>
          <w:sz w:val="24"/>
          <w:szCs w:val="24"/>
          <w:lang w:val="pt-BR"/>
        </w:rPr>
        <w:t>Declarație privind însușirea cerințelor tehnice și de calitate specifice caietului de sarcini</w:t>
      </w:r>
    </w:p>
    <w:p w14:paraId="0A60EB4E" w14:textId="77777777" w:rsidR="00AF13DD" w:rsidRDefault="00AF13DD" w:rsidP="00AF13DD">
      <w:pPr>
        <w:spacing w:after="0"/>
        <w:jc w:val="center"/>
        <w:rPr>
          <w:rFonts w:ascii="Times New Roman" w:eastAsia="Times New Roman" w:hAnsi="Times New Roman"/>
          <w:sz w:val="24"/>
          <w:szCs w:val="24"/>
          <w:lang w:val="fr-FR"/>
        </w:rPr>
      </w:pPr>
    </w:p>
    <w:p w14:paraId="432FB40D" w14:textId="77777777" w:rsidR="00AF13DD" w:rsidRPr="004845CD" w:rsidRDefault="00AF13DD" w:rsidP="00AF13DD">
      <w:pPr>
        <w:spacing w:after="0"/>
        <w:rPr>
          <w:rFonts w:ascii="Times New Roman" w:eastAsia="Times New Roman" w:hAnsi="Times New Roman"/>
          <w:sz w:val="24"/>
          <w:szCs w:val="24"/>
          <w:lang w:val="pt-BR"/>
        </w:rPr>
      </w:pPr>
    </w:p>
    <w:p w14:paraId="181B30B7" w14:textId="36277DF4" w:rsidR="00AF13DD" w:rsidRPr="00AF13DD" w:rsidRDefault="00AF13DD" w:rsidP="00AF13DD">
      <w:pPr>
        <w:spacing w:after="0"/>
        <w:ind w:firstLine="720"/>
        <w:jc w:val="both"/>
        <w:rPr>
          <w:rFonts w:ascii="Times New Roman" w:eastAsia="Times New Roman" w:hAnsi="Times New Roman"/>
          <w:sz w:val="24"/>
          <w:szCs w:val="24"/>
          <w:lang w:val="fr-FR"/>
        </w:rPr>
      </w:pPr>
      <w:r w:rsidRPr="004845CD">
        <w:rPr>
          <w:rFonts w:ascii="Times New Roman" w:eastAsia="Times New Roman" w:hAnsi="Times New Roman"/>
          <w:sz w:val="24"/>
          <w:szCs w:val="24"/>
          <w:lang w:val="pt-BR"/>
        </w:rPr>
        <w:t xml:space="preserve">Subsemnatul(a), </w:t>
      </w:r>
      <w:r>
        <w:rPr>
          <w:rFonts w:ascii="Times New Roman" w:eastAsia="Times New Roman" w:hAnsi="Times New Roman"/>
          <w:sz w:val="24"/>
          <w:szCs w:val="24"/>
          <w:lang w:val="fr-FR"/>
        </w:rPr>
        <w:t>…………………………….. (</w:t>
      </w:r>
      <w:proofErr w:type="spellStart"/>
      <w:r>
        <w:rPr>
          <w:rFonts w:ascii="Times New Roman" w:eastAsia="Times New Roman" w:hAnsi="Times New Roman"/>
          <w:sz w:val="24"/>
          <w:szCs w:val="24"/>
          <w:lang w:val="fr-FR"/>
        </w:rPr>
        <w:t>denumirea</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numele</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operatorului</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economic</w:t>
      </w:r>
      <w:proofErr w:type="spellEnd"/>
      <w:r>
        <w:rPr>
          <w:rFonts w:ascii="Times New Roman" w:eastAsia="Times New Roman" w:hAnsi="Times New Roman"/>
          <w:sz w:val="24"/>
          <w:szCs w:val="24"/>
          <w:lang w:val="fr-FR"/>
        </w:rPr>
        <w:t>)</w:t>
      </w:r>
      <w:r w:rsidRPr="00AF13DD">
        <w:rPr>
          <w:rFonts w:ascii="Times New Roman" w:eastAsia="Times New Roman" w:hAnsi="Times New Roman"/>
          <w:sz w:val="24"/>
          <w:szCs w:val="24"/>
          <w:lang w:val="fr-FR"/>
        </w:rPr>
        <w:t xml:space="preserve">, </w:t>
      </w:r>
      <w:proofErr w:type="spellStart"/>
      <w:r w:rsidRPr="00AF13DD">
        <w:rPr>
          <w:rFonts w:ascii="Times New Roman" w:eastAsia="Times New Roman" w:hAnsi="Times New Roman"/>
          <w:sz w:val="24"/>
          <w:szCs w:val="24"/>
          <w:lang w:val="fr-FR"/>
        </w:rPr>
        <w:t>în</w:t>
      </w:r>
      <w:proofErr w:type="spellEnd"/>
      <w:r w:rsidRPr="00AF13DD">
        <w:rPr>
          <w:rFonts w:ascii="Times New Roman" w:eastAsia="Times New Roman" w:hAnsi="Times New Roman"/>
          <w:sz w:val="24"/>
          <w:szCs w:val="24"/>
          <w:lang w:val="fr-FR"/>
        </w:rPr>
        <w:t xml:space="preserve"> </w:t>
      </w:r>
      <w:proofErr w:type="spellStart"/>
      <w:r w:rsidRPr="00AF13DD">
        <w:rPr>
          <w:rFonts w:ascii="Times New Roman" w:eastAsia="Times New Roman" w:hAnsi="Times New Roman"/>
          <w:sz w:val="24"/>
          <w:szCs w:val="24"/>
          <w:lang w:val="fr-FR"/>
        </w:rPr>
        <w:t>calitate</w:t>
      </w:r>
      <w:proofErr w:type="spellEnd"/>
      <w:r w:rsidRPr="00AF13DD">
        <w:rPr>
          <w:rFonts w:ascii="Times New Roman" w:eastAsia="Times New Roman" w:hAnsi="Times New Roman"/>
          <w:sz w:val="24"/>
          <w:szCs w:val="24"/>
          <w:lang w:val="fr-FR"/>
        </w:rPr>
        <w:t xml:space="preserve"> de </w:t>
      </w:r>
      <w:proofErr w:type="spellStart"/>
      <w:r w:rsidRPr="00AF13DD">
        <w:rPr>
          <w:rFonts w:ascii="Times New Roman" w:eastAsia="Times New Roman" w:hAnsi="Times New Roman"/>
          <w:sz w:val="24"/>
          <w:szCs w:val="24"/>
          <w:lang w:val="fr-FR"/>
        </w:rPr>
        <w:t>ofertant</w:t>
      </w:r>
      <w:proofErr w:type="spellEnd"/>
      <w:r w:rsidRPr="00AF13DD">
        <w:rPr>
          <w:rFonts w:ascii="Times New Roman" w:eastAsia="Times New Roman" w:hAnsi="Times New Roman"/>
          <w:sz w:val="24"/>
          <w:szCs w:val="24"/>
          <w:lang w:val="fr-FR"/>
        </w:rPr>
        <w:t>/candidat/</w:t>
      </w:r>
      <w:proofErr w:type="spellStart"/>
      <w:r w:rsidRPr="00AF13DD">
        <w:rPr>
          <w:rFonts w:ascii="Times New Roman" w:eastAsia="Times New Roman" w:hAnsi="Times New Roman"/>
          <w:sz w:val="24"/>
          <w:szCs w:val="24"/>
          <w:lang w:val="fr-FR"/>
        </w:rPr>
        <w:t>concurent</w:t>
      </w:r>
      <w:proofErr w:type="spellEnd"/>
      <w:r w:rsidRPr="00AF13DD">
        <w:rPr>
          <w:rFonts w:ascii="Times New Roman" w:eastAsia="Times New Roman" w:hAnsi="Times New Roman"/>
          <w:sz w:val="24"/>
          <w:szCs w:val="24"/>
          <w:lang w:val="fr-FR"/>
        </w:rPr>
        <w:t xml:space="preserve"> la </w:t>
      </w:r>
      <w:proofErr w:type="spellStart"/>
      <w:r w:rsidRPr="00AF13DD">
        <w:rPr>
          <w:rFonts w:ascii="Times New Roman" w:eastAsia="Times New Roman" w:hAnsi="Times New Roman"/>
          <w:sz w:val="24"/>
          <w:szCs w:val="24"/>
          <w:lang w:val="fr-FR"/>
        </w:rPr>
        <w:t>procedura</w:t>
      </w:r>
      <w:proofErr w:type="spellEnd"/>
      <w:r w:rsidRPr="00AF13DD">
        <w:rPr>
          <w:rFonts w:ascii="Times New Roman" w:eastAsia="Times New Roman" w:hAnsi="Times New Roman"/>
          <w:sz w:val="24"/>
          <w:szCs w:val="24"/>
          <w:lang w:val="fr-FR"/>
        </w:rPr>
        <w:t xml:space="preserve"> de </w:t>
      </w:r>
      <w:proofErr w:type="spellStart"/>
      <w:r w:rsidRPr="00AF13DD">
        <w:rPr>
          <w:rFonts w:ascii="Times New Roman" w:eastAsia="Times New Roman" w:hAnsi="Times New Roman"/>
          <w:sz w:val="24"/>
          <w:szCs w:val="24"/>
          <w:lang w:val="fr-FR"/>
        </w:rPr>
        <w:t>achiziție</w:t>
      </w:r>
      <w:proofErr w:type="spellEnd"/>
      <w:r w:rsidRPr="00AF13DD">
        <w:rPr>
          <w:rFonts w:ascii="Times New Roman" w:eastAsia="Times New Roman" w:hAnsi="Times New Roman"/>
          <w:sz w:val="24"/>
          <w:szCs w:val="24"/>
          <w:lang w:val="fr-FR"/>
        </w:rPr>
        <w:t xml:space="preserve"> </w:t>
      </w:r>
      <w:proofErr w:type="spellStart"/>
      <w:r w:rsidRPr="00AF13DD">
        <w:rPr>
          <w:rFonts w:ascii="Times New Roman" w:eastAsia="Times New Roman" w:hAnsi="Times New Roman"/>
          <w:sz w:val="24"/>
          <w:szCs w:val="24"/>
          <w:lang w:val="fr-FR"/>
        </w:rPr>
        <w:t>pentru</w:t>
      </w:r>
      <w:proofErr w:type="spellEnd"/>
      <w:r w:rsidRPr="00AF13DD">
        <w:rPr>
          <w:rFonts w:ascii="Times New Roman" w:eastAsia="Times New Roman" w:hAnsi="Times New Roman"/>
          <w:sz w:val="24"/>
          <w:szCs w:val="24"/>
          <w:lang w:val="fr-FR"/>
        </w:rPr>
        <w:t xml:space="preserve"> </w:t>
      </w:r>
      <w:proofErr w:type="spellStart"/>
      <w:r w:rsidRPr="00AF13DD">
        <w:rPr>
          <w:rFonts w:ascii="Times New Roman" w:eastAsia="Times New Roman" w:hAnsi="Times New Roman"/>
          <w:sz w:val="24"/>
          <w:szCs w:val="24"/>
          <w:lang w:val="fr-FR"/>
        </w:rPr>
        <w:t>atribuirea</w:t>
      </w:r>
      <w:proofErr w:type="spellEnd"/>
      <w:r w:rsidRPr="00AF13DD">
        <w:rPr>
          <w:rFonts w:ascii="Times New Roman" w:eastAsia="Times New Roman" w:hAnsi="Times New Roman"/>
          <w:sz w:val="24"/>
          <w:szCs w:val="24"/>
          <w:lang w:val="fr-FR"/>
        </w:rPr>
        <w:t xml:space="preserve"> </w:t>
      </w:r>
      <w:proofErr w:type="spellStart"/>
      <w:r w:rsidRPr="00AF13DD">
        <w:rPr>
          <w:rFonts w:ascii="Times New Roman" w:eastAsia="Times New Roman" w:hAnsi="Times New Roman"/>
          <w:sz w:val="24"/>
          <w:szCs w:val="24"/>
          <w:lang w:val="fr-FR"/>
        </w:rPr>
        <w:t>a</w:t>
      </w:r>
      <w:r>
        <w:rPr>
          <w:rFonts w:ascii="Times New Roman" w:eastAsia="Times New Roman" w:hAnsi="Times New Roman"/>
          <w:sz w:val="24"/>
          <w:szCs w:val="24"/>
          <w:lang w:val="fr-FR"/>
        </w:rPr>
        <w:t>cordului-cadru</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având</w:t>
      </w:r>
      <w:proofErr w:type="spellEnd"/>
      <w:r>
        <w:rPr>
          <w:rFonts w:ascii="Times New Roman" w:eastAsia="Times New Roman" w:hAnsi="Times New Roman"/>
          <w:sz w:val="24"/>
          <w:szCs w:val="24"/>
          <w:lang w:val="fr-FR"/>
        </w:rPr>
        <w:t xml:space="preserve"> ca </w:t>
      </w:r>
      <w:proofErr w:type="spellStart"/>
      <w:r>
        <w:rPr>
          <w:rFonts w:ascii="Times New Roman" w:eastAsia="Times New Roman" w:hAnsi="Times New Roman"/>
          <w:sz w:val="24"/>
          <w:szCs w:val="24"/>
          <w:lang w:val="fr-FR"/>
        </w:rPr>
        <w:t>obiect</w:t>
      </w:r>
      <w:proofErr w:type="spellEnd"/>
      <w:r>
        <w:rPr>
          <w:rFonts w:ascii="Times New Roman" w:eastAsia="Times New Roman" w:hAnsi="Times New Roman"/>
          <w:sz w:val="24"/>
          <w:szCs w:val="24"/>
          <w:lang w:val="fr-FR"/>
        </w:rPr>
        <w:t xml:space="preserve"> </w:t>
      </w:r>
      <w:r>
        <w:rPr>
          <w:rFonts w:ascii="Times New Roman" w:eastAsia="Times New Roman" w:hAnsi="Times New Roman"/>
          <w:sz w:val="24"/>
          <w:szCs w:val="24"/>
          <w:lang w:val="it-IT"/>
        </w:rPr>
        <w:t xml:space="preserve">........................................................................, (denumirea achiziției și codul CPV), la data de .........................(zi/lună/an), organizată de </w:t>
      </w:r>
      <w:r>
        <w:rPr>
          <w:rFonts w:ascii="Times New Roman" w:hAnsi="Times New Roman"/>
          <w:sz w:val="24"/>
          <w:lang w:val="ro-RO"/>
        </w:rPr>
        <w:t>……………………………..(denumirea autorității contractante)</w:t>
      </w:r>
      <w:r>
        <w:rPr>
          <w:rFonts w:ascii="Times New Roman" w:eastAsia="Times New Roman" w:hAnsi="Times New Roman"/>
          <w:b/>
          <w:sz w:val="24"/>
          <w:szCs w:val="24"/>
          <w:lang w:val="it-IT"/>
        </w:rPr>
        <w:t xml:space="preserve">, </w:t>
      </w:r>
      <w:r>
        <w:rPr>
          <w:rFonts w:ascii="Times New Roman" w:eastAsia="Times New Roman" w:hAnsi="Times New Roman"/>
          <w:sz w:val="24"/>
          <w:szCs w:val="24"/>
          <w:lang w:val="it-IT"/>
        </w:rPr>
        <w:t xml:space="preserve">declar pe propria răspundere că mi-am însușit cerințele tehnice și de calitate specificate în documentația de atribuire pentru atribuirea </w:t>
      </w:r>
      <w:r w:rsidR="00EB3D52">
        <w:rPr>
          <w:rFonts w:ascii="Times New Roman" w:eastAsia="Times New Roman" w:hAnsi="Times New Roman"/>
          <w:sz w:val="24"/>
          <w:szCs w:val="24"/>
          <w:lang w:val="it-IT"/>
        </w:rPr>
        <w:t>acordului-cadru de</w:t>
      </w:r>
      <w:r>
        <w:rPr>
          <w:rFonts w:ascii="Times New Roman" w:eastAsia="Times New Roman" w:hAnsi="Times New Roman"/>
          <w:sz w:val="24"/>
          <w:szCs w:val="24"/>
          <w:lang w:val="it-IT"/>
        </w:rPr>
        <w:t xml:space="preserve"> servicii menționat și mă angajez să prestez serviciile în conformitate cu aceste cerințe.</w:t>
      </w:r>
    </w:p>
    <w:p w14:paraId="662895B9" w14:textId="77777777" w:rsidR="00AF13DD" w:rsidRPr="00AF13DD" w:rsidRDefault="00AF13DD" w:rsidP="00AF13DD">
      <w:pPr>
        <w:spacing w:after="0"/>
        <w:jc w:val="both"/>
        <w:rPr>
          <w:rFonts w:ascii="Times New Roman" w:eastAsia="Times New Roman" w:hAnsi="Times New Roman"/>
          <w:sz w:val="24"/>
          <w:szCs w:val="24"/>
          <w:lang w:val="fr-FR"/>
        </w:rPr>
      </w:pPr>
    </w:p>
    <w:p w14:paraId="3E04D1B8" w14:textId="77777777" w:rsidR="00AF13DD" w:rsidRDefault="00AF13DD" w:rsidP="00AF13DD">
      <w:pPr>
        <w:spacing w:after="0"/>
        <w:jc w:val="both"/>
        <w:rPr>
          <w:rFonts w:ascii="Times New Roman" w:eastAsia="Times New Roman" w:hAnsi="Times New Roman"/>
          <w:b/>
          <w:sz w:val="24"/>
          <w:szCs w:val="24"/>
          <w:lang w:val="fr-FR"/>
        </w:rPr>
      </w:pPr>
    </w:p>
    <w:p w14:paraId="59EE4ED1" w14:textId="77777777" w:rsidR="00AF13DD" w:rsidRDefault="00AF13DD" w:rsidP="00AF13DD">
      <w:pPr>
        <w:spacing w:after="0"/>
        <w:jc w:val="both"/>
        <w:rPr>
          <w:rFonts w:ascii="Times New Roman" w:eastAsia="Times New Roman" w:hAnsi="Times New Roman"/>
          <w:b/>
          <w:sz w:val="24"/>
          <w:szCs w:val="24"/>
          <w:lang w:val="fr-FR"/>
        </w:rPr>
      </w:pPr>
    </w:p>
    <w:p w14:paraId="26529300" w14:textId="77777777" w:rsidR="00AF13DD" w:rsidRDefault="00AF13DD" w:rsidP="00AF13DD">
      <w:pPr>
        <w:spacing w:after="0"/>
        <w:jc w:val="both"/>
        <w:rPr>
          <w:rFonts w:ascii="Times New Roman" w:eastAsia="Times New Roman" w:hAnsi="Times New Roman"/>
          <w:b/>
          <w:sz w:val="24"/>
          <w:szCs w:val="24"/>
          <w:lang w:val="fr-FR"/>
        </w:rPr>
      </w:pPr>
    </w:p>
    <w:p w14:paraId="48DE3021" w14:textId="77777777" w:rsidR="00AF13DD" w:rsidRDefault="00AF13DD" w:rsidP="00AF13DD">
      <w:pPr>
        <w:spacing w:after="0"/>
        <w:jc w:val="both"/>
        <w:rPr>
          <w:rFonts w:ascii="Times New Roman" w:eastAsia="Times New Roman" w:hAnsi="Times New Roman"/>
          <w:b/>
          <w:sz w:val="24"/>
          <w:szCs w:val="24"/>
          <w:lang w:val="fr-FR"/>
        </w:rPr>
      </w:pPr>
    </w:p>
    <w:p w14:paraId="0EE9469F" w14:textId="77777777" w:rsidR="00AF13DD" w:rsidRDefault="00AF13DD" w:rsidP="00AF13DD">
      <w:pPr>
        <w:spacing w:after="120"/>
        <w:rPr>
          <w:rFonts w:ascii="Times New Roman" w:eastAsiaTheme="minorHAnsi" w:hAnsi="Times New Roman"/>
          <w:sz w:val="24"/>
          <w:lang w:val="ro-RO"/>
        </w:rPr>
      </w:pPr>
      <w:r>
        <w:rPr>
          <w:rFonts w:ascii="Times New Roman" w:hAnsi="Times New Roman"/>
          <w:b/>
          <w:sz w:val="24"/>
          <w:lang w:val="ro-RO"/>
        </w:rPr>
        <w:t>Data completării:</w:t>
      </w:r>
      <w:r>
        <w:rPr>
          <w:rFonts w:ascii="Times New Roman" w:hAnsi="Times New Roman"/>
          <w:sz w:val="24"/>
          <w:lang w:val="ro-RO"/>
        </w:rPr>
        <w:t xml:space="preserve"> ……………………..</w:t>
      </w:r>
    </w:p>
    <w:p w14:paraId="2646F311" w14:textId="77777777" w:rsidR="00AF13DD" w:rsidRDefault="00AF13DD" w:rsidP="00AF13DD">
      <w:pPr>
        <w:spacing w:after="120"/>
        <w:rPr>
          <w:rFonts w:ascii="Times New Roman" w:hAnsi="Times New Roman"/>
          <w:b/>
          <w:sz w:val="24"/>
          <w:lang w:val="ro-RO"/>
        </w:rPr>
      </w:pPr>
      <w:r>
        <w:rPr>
          <w:rFonts w:ascii="Times New Roman" w:hAnsi="Times New Roman"/>
          <w:b/>
          <w:sz w:val="24"/>
          <w:lang w:val="ro-RO"/>
        </w:rPr>
        <w:t>Operator economic,</w:t>
      </w:r>
    </w:p>
    <w:p w14:paraId="0AE79A96" w14:textId="77777777" w:rsidR="00AF13DD" w:rsidRPr="004845CD" w:rsidRDefault="00AF13DD" w:rsidP="00AF13DD">
      <w:pPr>
        <w:spacing w:after="120"/>
        <w:rPr>
          <w:rFonts w:ascii="Times New Roman" w:hAnsi="Times New Roman"/>
          <w:sz w:val="24"/>
          <w:lang w:val="pt-BR"/>
        </w:rPr>
      </w:pPr>
      <w:r w:rsidRPr="004845CD">
        <w:rPr>
          <w:rFonts w:ascii="Times New Roman" w:hAnsi="Times New Roman"/>
          <w:sz w:val="24"/>
          <w:lang w:val="pt-BR"/>
        </w:rPr>
        <w:t>…………………………………….</w:t>
      </w:r>
    </w:p>
    <w:p w14:paraId="722223F0" w14:textId="77777777" w:rsidR="00AF13DD" w:rsidRDefault="00AF13DD" w:rsidP="00AF13DD">
      <w:pPr>
        <w:rPr>
          <w:rFonts w:ascii="Times New Roman" w:hAnsi="Times New Roman"/>
          <w:sz w:val="24"/>
          <w:lang w:val="it-IT"/>
        </w:rPr>
      </w:pPr>
      <w:r>
        <w:rPr>
          <w:rFonts w:ascii="Times New Roman" w:hAnsi="Times New Roman"/>
          <w:sz w:val="24"/>
          <w:lang w:val="it-IT"/>
        </w:rPr>
        <w:t>..........................................................</w:t>
      </w:r>
    </w:p>
    <w:p w14:paraId="22C997EA" w14:textId="77777777" w:rsidR="00AF13DD" w:rsidRPr="004845CD" w:rsidRDefault="00AF13DD" w:rsidP="00AF13DD">
      <w:pPr>
        <w:rPr>
          <w:rFonts w:ascii="Times New Roman" w:hAnsi="Times New Roman"/>
          <w:sz w:val="24"/>
          <w:szCs w:val="24"/>
          <w:lang w:val="pt-BR"/>
        </w:rPr>
      </w:pPr>
      <w:r>
        <w:rPr>
          <w:rFonts w:ascii="Times New Roman" w:hAnsi="Times New Roman"/>
          <w:sz w:val="24"/>
          <w:lang w:val="it-IT"/>
        </w:rPr>
        <w:t>(semnătura autorizată)</w:t>
      </w:r>
    </w:p>
    <w:p w14:paraId="2AD5AAE0" w14:textId="77777777" w:rsidR="00AF13DD" w:rsidRDefault="00AF13DD" w:rsidP="00AF13DD">
      <w:pPr>
        <w:spacing w:after="0"/>
        <w:rPr>
          <w:rFonts w:ascii="Times New Roman" w:eastAsia="Times New Roman" w:hAnsi="Times New Roman"/>
          <w:sz w:val="24"/>
          <w:szCs w:val="24"/>
          <w:lang w:val="fr-FR"/>
        </w:rPr>
      </w:pPr>
    </w:p>
    <w:p w14:paraId="04369EB8" w14:textId="6209160F" w:rsidR="00AF13DD" w:rsidRPr="00AF13DD" w:rsidRDefault="00AF13DD">
      <w:pPr>
        <w:rPr>
          <w:rFonts w:ascii="Times New Roman" w:hAnsi="Times New Roman"/>
          <w:b/>
          <w:lang w:val="fr-FR"/>
        </w:rPr>
      </w:pPr>
    </w:p>
    <w:p w14:paraId="62954FBB" w14:textId="6C5F5559" w:rsidR="00AF13DD" w:rsidRDefault="00AF13DD">
      <w:pPr>
        <w:rPr>
          <w:rFonts w:ascii="Times New Roman" w:hAnsi="Times New Roman"/>
          <w:b/>
          <w:lang w:val="ro-RO"/>
        </w:rPr>
      </w:pPr>
      <w:r>
        <w:rPr>
          <w:rFonts w:ascii="Times New Roman" w:hAnsi="Times New Roman"/>
          <w:b/>
          <w:lang w:val="ro-RO"/>
        </w:rPr>
        <w:br w:type="page"/>
      </w:r>
    </w:p>
    <w:tbl>
      <w:tblPr>
        <w:tblStyle w:val="TableGrid"/>
        <w:tblW w:w="0" w:type="auto"/>
        <w:tblLook w:val="04A0" w:firstRow="1" w:lastRow="0" w:firstColumn="1" w:lastColumn="0" w:noHBand="0" w:noVBand="1"/>
      </w:tblPr>
      <w:tblGrid>
        <w:gridCol w:w="9854"/>
      </w:tblGrid>
      <w:tr w:rsidR="00AF13DD" w:rsidRPr="002C02E1" w14:paraId="71A40D5E" w14:textId="77777777" w:rsidTr="00041E69">
        <w:tc>
          <w:tcPr>
            <w:tcW w:w="9854" w:type="dxa"/>
            <w:tcBorders>
              <w:bottom w:val="single" w:sz="4" w:space="0" w:color="auto"/>
            </w:tcBorders>
            <w:shd w:val="clear" w:color="auto" w:fill="D9D9D9" w:themeFill="background1" w:themeFillShade="D9"/>
          </w:tcPr>
          <w:p w14:paraId="29CE7D27" w14:textId="07795BF9" w:rsidR="00AF13DD" w:rsidRPr="002C02E1" w:rsidRDefault="00AF13DD" w:rsidP="00041E69">
            <w:pPr>
              <w:keepNext/>
              <w:keepLines/>
              <w:spacing w:before="120" w:after="120"/>
              <w:jc w:val="right"/>
              <w:rPr>
                <w:rFonts w:ascii="Times New Roman" w:hAnsi="Times New Roman"/>
                <w:b/>
              </w:rPr>
            </w:pPr>
            <w:r>
              <w:rPr>
                <w:rFonts w:ascii="Times New Roman" w:hAnsi="Times New Roman"/>
                <w:b/>
              </w:rPr>
              <w:lastRenderedPageBreak/>
              <w:t xml:space="preserve">FORMULARUL </w:t>
            </w:r>
            <w:r w:rsidR="00817C88">
              <w:rPr>
                <w:rFonts w:ascii="Times New Roman" w:hAnsi="Times New Roman"/>
                <w:b/>
              </w:rPr>
              <w:t>8</w:t>
            </w:r>
          </w:p>
        </w:tc>
      </w:tr>
      <w:tr w:rsidR="00AF13DD" w:rsidRPr="00B86F75" w14:paraId="05080F27" w14:textId="77777777" w:rsidTr="00041E69">
        <w:tc>
          <w:tcPr>
            <w:tcW w:w="9854" w:type="dxa"/>
            <w:tcBorders>
              <w:left w:val="nil"/>
              <w:bottom w:val="nil"/>
              <w:right w:val="nil"/>
            </w:tcBorders>
          </w:tcPr>
          <w:p w14:paraId="3DA1C4F0" w14:textId="77777777" w:rsidR="00AF13DD" w:rsidRPr="002C02E1" w:rsidRDefault="00AF13DD" w:rsidP="00041E69">
            <w:pPr>
              <w:keepNext/>
              <w:keepLines/>
              <w:jc w:val="both"/>
              <w:rPr>
                <w:rFonts w:ascii="Times New Roman" w:hAnsi="Times New Roman"/>
                <w:b/>
              </w:rPr>
            </w:pPr>
          </w:p>
          <w:p w14:paraId="020CF359" w14:textId="77777777" w:rsidR="00AF13DD" w:rsidRPr="002C02E1" w:rsidRDefault="00AF13DD" w:rsidP="00041E69">
            <w:pPr>
              <w:keepNext/>
              <w:keepLines/>
              <w:jc w:val="both"/>
              <w:rPr>
                <w:rFonts w:ascii="Times New Roman" w:hAnsi="Times New Roman"/>
                <w:b/>
              </w:rPr>
            </w:pPr>
            <w:r w:rsidRPr="002C02E1">
              <w:rPr>
                <w:rFonts w:ascii="Times New Roman" w:hAnsi="Times New Roman"/>
                <w:b/>
              </w:rPr>
              <w:t>OFERTANT UNIC/OFERTANT ASOCIAT</w:t>
            </w:r>
          </w:p>
          <w:p w14:paraId="45E04DBC" w14:textId="77777777" w:rsidR="00AF13DD" w:rsidRPr="002C02E1" w:rsidRDefault="00AF13DD" w:rsidP="00041E69">
            <w:pPr>
              <w:keepNext/>
              <w:keepLines/>
              <w:jc w:val="both"/>
              <w:rPr>
                <w:rFonts w:ascii="Times New Roman" w:hAnsi="Times New Roman"/>
              </w:rPr>
            </w:pPr>
            <w:r w:rsidRPr="002C02E1">
              <w:rPr>
                <w:rFonts w:ascii="Times New Roman" w:hAnsi="Times New Roman"/>
              </w:rPr>
              <w:t>________________________________________</w:t>
            </w:r>
          </w:p>
          <w:p w14:paraId="49130C2D" w14:textId="77777777" w:rsidR="00AF13DD" w:rsidRPr="002C02E1" w:rsidRDefault="00AF13DD" w:rsidP="00041E69">
            <w:pPr>
              <w:keepNext/>
              <w:keepLines/>
              <w:jc w:val="both"/>
              <w:rPr>
                <w:rFonts w:ascii="Times New Roman" w:hAnsi="Times New Roman"/>
              </w:rPr>
            </w:pPr>
            <w:r w:rsidRPr="002C02E1">
              <w:rPr>
                <w:rFonts w:ascii="Times New Roman" w:hAnsi="Times New Roman"/>
              </w:rPr>
              <w:t>(</w:t>
            </w:r>
            <w:r w:rsidRPr="002C02E1">
              <w:rPr>
                <w:rFonts w:ascii="Times New Roman" w:hAnsi="Times New Roman"/>
                <w:i/>
              </w:rPr>
              <w:t xml:space="preserve">in cazul unei Asocieri, </w:t>
            </w:r>
            <w:r>
              <w:rPr>
                <w:rFonts w:ascii="Times New Roman" w:hAnsi="Times New Roman"/>
                <w:i/>
                <w:u w:val="single"/>
              </w:rPr>
              <w:t>se va completa denumirea î</w:t>
            </w:r>
            <w:r w:rsidRPr="002C02E1">
              <w:rPr>
                <w:rFonts w:ascii="Times New Roman" w:hAnsi="Times New Roman"/>
                <w:i/>
                <w:u w:val="single"/>
              </w:rPr>
              <w:t>ntregii Asocieri</w:t>
            </w:r>
            <w:r w:rsidRPr="002C02E1">
              <w:rPr>
                <w:rFonts w:ascii="Times New Roman" w:hAnsi="Times New Roman"/>
              </w:rPr>
              <w:t>)</w:t>
            </w:r>
          </w:p>
          <w:p w14:paraId="7AC6F3E2" w14:textId="77777777" w:rsidR="00AF13DD" w:rsidRPr="002C02E1" w:rsidRDefault="00AF13DD" w:rsidP="00041E69">
            <w:pPr>
              <w:keepNext/>
              <w:keepLines/>
              <w:jc w:val="both"/>
              <w:rPr>
                <w:rFonts w:ascii="Times New Roman" w:hAnsi="Times New Roman"/>
              </w:rPr>
            </w:pPr>
          </w:p>
          <w:p w14:paraId="3D8727A1" w14:textId="77777777" w:rsidR="00AF13DD" w:rsidRPr="002C02E1" w:rsidRDefault="00AF13DD" w:rsidP="00041E69">
            <w:pPr>
              <w:keepNext/>
              <w:keepLines/>
              <w:spacing w:line="360" w:lineRule="auto"/>
              <w:rPr>
                <w:rFonts w:ascii="Times New Roman" w:hAnsi="Times New Roman"/>
              </w:rPr>
            </w:pPr>
          </w:p>
        </w:tc>
      </w:tr>
    </w:tbl>
    <w:p w14:paraId="2139FF78" w14:textId="77777777" w:rsidR="00AF13DD" w:rsidRPr="002C02E1" w:rsidRDefault="00AF13DD" w:rsidP="00AF13DD">
      <w:pPr>
        <w:keepNext/>
        <w:keepLines/>
        <w:jc w:val="right"/>
        <w:rPr>
          <w:rFonts w:ascii="Times New Roman" w:hAnsi="Times New Roman"/>
          <w:b/>
          <w:lang w:val="ro-RO"/>
        </w:rPr>
      </w:pPr>
    </w:p>
    <w:p w14:paraId="490A7031" w14:textId="77777777" w:rsidR="00AF13DD" w:rsidRPr="002C02E1" w:rsidRDefault="00AF13DD" w:rsidP="00AF13DD">
      <w:pPr>
        <w:keepNext/>
        <w:keepLines/>
        <w:tabs>
          <w:tab w:val="left" w:pos="10992"/>
          <w:tab w:val="left" w:pos="11908"/>
          <w:tab w:val="left" w:pos="12824"/>
          <w:tab w:val="left" w:pos="13740"/>
          <w:tab w:val="left" w:pos="14656"/>
        </w:tabs>
        <w:spacing w:after="0"/>
        <w:jc w:val="center"/>
        <w:rPr>
          <w:rFonts w:ascii="Times New Roman" w:hAnsi="Times New Roman"/>
          <w:lang w:val="ro-RO"/>
        </w:rPr>
      </w:pPr>
    </w:p>
    <w:p w14:paraId="307EDA39" w14:textId="77777777" w:rsidR="00AF13DD" w:rsidRPr="002C02E1" w:rsidRDefault="00AF13DD" w:rsidP="00AF13DD">
      <w:pPr>
        <w:keepNext/>
        <w:keepLines/>
        <w:tabs>
          <w:tab w:val="left" w:pos="10992"/>
          <w:tab w:val="left" w:pos="11908"/>
          <w:tab w:val="left" w:pos="12824"/>
          <w:tab w:val="left" w:pos="13740"/>
          <w:tab w:val="left" w:pos="14656"/>
        </w:tabs>
        <w:spacing w:after="0"/>
        <w:jc w:val="center"/>
        <w:rPr>
          <w:rFonts w:ascii="Times New Roman" w:hAnsi="Times New Roman"/>
          <w:lang w:val="ro-RO"/>
        </w:rPr>
      </w:pPr>
    </w:p>
    <w:p w14:paraId="0D868F0E" w14:textId="77777777" w:rsidR="00AF13DD" w:rsidRPr="002C02E1" w:rsidRDefault="00AF13DD" w:rsidP="00AF13DD">
      <w:pPr>
        <w:keepNext/>
        <w:keepLines/>
        <w:tabs>
          <w:tab w:val="left" w:pos="10992"/>
          <w:tab w:val="left" w:pos="11908"/>
          <w:tab w:val="left" w:pos="12824"/>
          <w:tab w:val="left" w:pos="13740"/>
          <w:tab w:val="left" w:pos="14656"/>
        </w:tabs>
        <w:spacing w:after="0"/>
        <w:jc w:val="center"/>
        <w:rPr>
          <w:rFonts w:ascii="Times New Roman" w:hAnsi="Times New Roman"/>
          <w:lang w:val="ro-RO"/>
        </w:rPr>
      </w:pPr>
    </w:p>
    <w:p w14:paraId="7E2AD776" w14:textId="77777777" w:rsidR="00AF13DD" w:rsidRPr="002C02E1" w:rsidRDefault="00AF13DD" w:rsidP="00AF13DD">
      <w:pPr>
        <w:keepNext/>
        <w:keepLines/>
        <w:tabs>
          <w:tab w:val="left" w:pos="10992"/>
          <w:tab w:val="left" w:pos="11908"/>
          <w:tab w:val="left" w:pos="12824"/>
          <w:tab w:val="left" w:pos="13740"/>
          <w:tab w:val="left" w:pos="14656"/>
        </w:tabs>
        <w:spacing w:after="0"/>
        <w:jc w:val="center"/>
        <w:rPr>
          <w:rFonts w:ascii="Times New Roman" w:hAnsi="Times New Roman"/>
          <w:b/>
          <w:lang w:val="ro-RO"/>
        </w:rPr>
      </w:pPr>
      <w:r w:rsidRPr="002C02E1">
        <w:rPr>
          <w:rFonts w:ascii="Times New Roman" w:hAnsi="Times New Roman"/>
          <w:b/>
          <w:lang w:val="ro-RO"/>
        </w:rPr>
        <w:t>DECLARAŢIE DE ACCEPTARE A CONDIŢIILOR CONTRACTUALE</w:t>
      </w:r>
    </w:p>
    <w:p w14:paraId="4C98BFBB" w14:textId="77777777" w:rsidR="00AF13DD" w:rsidRPr="002C02E1" w:rsidRDefault="00AF13DD" w:rsidP="00AF13DD">
      <w:pPr>
        <w:keepNext/>
        <w:keepLines/>
        <w:tabs>
          <w:tab w:val="left" w:pos="10992"/>
          <w:tab w:val="left" w:pos="11908"/>
          <w:tab w:val="left" w:pos="12824"/>
          <w:tab w:val="left" w:pos="13740"/>
          <w:tab w:val="left" w:pos="14656"/>
        </w:tabs>
        <w:spacing w:after="0"/>
        <w:jc w:val="both"/>
        <w:rPr>
          <w:rFonts w:ascii="Times New Roman" w:hAnsi="Times New Roman"/>
          <w:lang w:val="ro-RO"/>
        </w:rPr>
      </w:pPr>
    </w:p>
    <w:p w14:paraId="1B003823" w14:textId="77777777" w:rsidR="00AF13DD" w:rsidRPr="002C02E1" w:rsidRDefault="00AF13DD" w:rsidP="00AF13DD">
      <w:pPr>
        <w:keepNext/>
        <w:keepLines/>
        <w:tabs>
          <w:tab w:val="left" w:pos="10992"/>
          <w:tab w:val="left" w:pos="11908"/>
          <w:tab w:val="left" w:pos="12824"/>
          <w:tab w:val="left" w:pos="13740"/>
          <w:tab w:val="left" w:pos="14656"/>
        </w:tabs>
        <w:spacing w:after="0"/>
        <w:jc w:val="both"/>
        <w:rPr>
          <w:rFonts w:ascii="Times New Roman" w:hAnsi="Times New Roman"/>
          <w:lang w:val="ro-RO"/>
        </w:rPr>
      </w:pPr>
    </w:p>
    <w:p w14:paraId="727649F7" w14:textId="57560B08" w:rsidR="00AF13DD" w:rsidRPr="002C02E1" w:rsidRDefault="00AF13DD" w:rsidP="00AF13DD">
      <w:pPr>
        <w:keepNext/>
        <w:keepLines/>
        <w:tabs>
          <w:tab w:val="left" w:pos="10992"/>
          <w:tab w:val="left" w:pos="11908"/>
          <w:tab w:val="left" w:pos="12824"/>
          <w:tab w:val="left" w:pos="13740"/>
          <w:tab w:val="left" w:pos="14656"/>
        </w:tabs>
        <w:spacing w:after="0" w:line="360" w:lineRule="auto"/>
        <w:ind w:firstLine="567"/>
        <w:jc w:val="both"/>
        <w:rPr>
          <w:rFonts w:ascii="Times New Roman" w:hAnsi="Times New Roman"/>
          <w:lang w:val="ro-RO"/>
        </w:rPr>
      </w:pPr>
      <w:r w:rsidRPr="002C02E1">
        <w:rPr>
          <w:rFonts w:ascii="Times New Roman" w:hAnsi="Times New Roman"/>
          <w:lang w:val="ro-RO"/>
        </w:rPr>
        <w:t xml:space="preserve"> Subsemnatul …………………….. (nume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prenume în clar a persoanei autorizate), reprezentant împuternicit al ................... (denumirea/numele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sediul/adresa ofertantului), în nume propriu/in numele asocierii declar că sunt de acord cu toate prevederile </w:t>
      </w:r>
      <w:proofErr w:type="spellStart"/>
      <w:r w:rsidRPr="002C02E1">
        <w:rPr>
          <w:rFonts w:ascii="Times New Roman" w:hAnsi="Times New Roman"/>
          <w:lang w:val="ro-RO"/>
        </w:rPr>
        <w:t>condiţiilor</w:t>
      </w:r>
      <w:proofErr w:type="spellEnd"/>
      <w:r w:rsidRPr="002C02E1">
        <w:rPr>
          <w:rFonts w:ascii="Times New Roman" w:hAnsi="Times New Roman"/>
          <w:lang w:val="ro-RO"/>
        </w:rPr>
        <w:t xml:space="preserve"> contractuale</w:t>
      </w:r>
      <w:r w:rsidR="00B86F75">
        <w:rPr>
          <w:rFonts w:ascii="Times New Roman" w:hAnsi="Times New Roman"/>
          <w:lang w:val="ro-RO"/>
        </w:rPr>
        <w:t xml:space="preserve"> prevăzute în  acordul-cadru și contractul subsecvent, </w:t>
      </w:r>
      <w:r w:rsidRPr="002C02E1">
        <w:rPr>
          <w:rFonts w:ascii="Times New Roman" w:hAnsi="Times New Roman"/>
          <w:lang w:val="ro-RO"/>
        </w:rPr>
        <w:t xml:space="preserve">publicate în cadrul prezentei proceduri de atribuire a </w:t>
      </w:r>
      <w:r w:rsidRPr="002C02E1">
        <w:rPr>
          <w:rFonts w:ascii="Times New Roman" w:hAnsi="Times New Roman"/>
          <w:b/>
          <w:w w:val="105"/>
          <w:szCs w:val="24"/>
          <w:lang w:val="ro-RO"/>
        </w:rPr>
        <w:t>…………………………………………………………………………………</w:t>
      </w:r>
      <w:r w:rsidRPr="002C02E1">
        <w:rPr>
          <w:rFonts w:ascii="Times New Roman" w:hAnsi="Times New Roman"/>
          <w:lang w:val="ro-RO"/>
        </w:rPr>
        <w:t xml:space="preserve"> </w:t>
      </w:r>
      <w:proofErr w:type="spellStart"/>
      <w:r w:rsidRPr="002C02E1">
        <w:rPr>
          <w:rFonts w:ascii="Times New Roman" w:hAnsi="Times New Roman"/>
          <w:lang w:val="ro-RO"/>
        </w:rPr>
        <w:t>şi</w:t>
      </w:r>
      <w:proofErr w:type="spellEnd"/>
      <w:r w:rsidRPr="002C02E1">
        <w:rPr>
          <w:rFonts w:ascii="Times New Roman" w:hAnsi="Times New Roman"/>
          <w:lang w:val="ro-RO"/>
        </w:rPr>
        <w:t xml:space="preserve"> ne obligăm să respectăm toate </w:t>
      </w:r>
      <w:proofErr w:type="spellStart"/>
      <w:r w:rsidRPr="002C02E1">
        <w:rPr>
          <w:rFonts w:ascii="Times New Roman" w:hAnsi="Times New Roman"/>
          <w:lang w:val="ro-RO"/>
        </w:rPr>
        <w:t>obligaţiile</w:t>
      </w:r>
      <w:proofErr w:type="spellEnd"/>
      <w:r w:rsidRPr="002C02E1">
        <w:rPr>
          <w:rFonts w:ascii="Times New Roman" w:hAnsi="Times New Roman"/>
          <w:lang w:val="ro-RO"/>
        </w:rPr>
        <w:t xml:space="preserve"> </w:t>
      </w:r>
      <w:proofErr w:type="spellStart"/>
      <w:r w:rsidRPr="002C02E1">
        <w:rPr>
          <w:rFonts w:ascii="Times New Roman" w:hAnsi="Times New Roman"/>
          <w:lang w:val="ro-RO"/>
        </w:rPr>
        <w:t>menţionate</w:t>
      </w:r>
      <w:proofErr w:type="spellEnd"/>
      <w:r w:rsidRPr="002C02E1">
        <w:rPr>
          <w:rFonts w:ascii="Times New Roman" w:hAnsi="Times New Roman"/>
          <w:lang w:val="ro-RO"/>
        </w:rPr>
        <w:t xml:space="preserve"> în </w:t>
      </w:r>
      <w:proofErr w:type="spellStart"/>
      <w:r w:rsidRPr="002C02E1">
        <w:rPr>
          <w:rFonts w:ascii="Times New Roman" w:hAnsi="Times New Roman"/>
          <w:lang w:val="ro-RO"/>
        </w:rPr>
        <w:t>conţinutul</w:t>
      </w:r>
      <w:proofErr w:type="spellEnd"/>
      <w:r w:rsidRPr="002C02E1">
        <w:rPr>
          <w:rFonts w:ascii="Times New Roman" w:hAnsi="Times New Roman"/>
          <w:lang w:val="ro-RO"/>
        </w:rPr>
        <w:t xml:space="preserve"> </w:t>
      </w:r>
      <w:r w:rsidR="00B86F75">
        <w:rPr>
          <w:rFonts w:ascii="Times New Roman" w:hAnsi="Times New Roman"/>
          <w:lang w:val="ro-RO"/>
        </w:rPr>
        <w:t>acestora</w:t>
      </w:r>
      <w:r w:rsidRPr="002C02E1">
        <w:rPr>
          <w:rFonts w:ascii="Times New Roman" w:hAnsi="Times New Roman"/>
          <w:lang w:val="ro-RO"/>
        </w:rPr>
        <w:t xml:space="preserve">. </w:t>
      </w:r>
    </w:p>
    <w:p w14:paraId="3F006BDC" w14:textId="77777777" w:rsidR="00AF13DD" w:rsidRPr="002C02E1" w:rsidRDefault="00AF13DD" w:rsidP="00AF13DD">
      <w:pPr>
        <w:keepNext/>
        <w:keepLines/>
        <w:tabs>
          <w:tab w:val="left" w:pos="10992"/>
          <w:tab w:val="left" w:pos="11908"/>
          <w:tab w:val="left" w:pos="12824"/>
          <w:tab w:val="left" w:pos="13740"/>
          <w:tab w:val="left" w:pos="14656"/>
        </w:tabs>
        <w:spacing w:after="0"/>
        <w:jc w:val="both"/>
        <w:rPr>
          <w:rFonts w:ascii="Times New Roman" w:hAnsi="Times New Roman"/>
          <w:lang w:val="ro-RO"/>
        </w:rPr>
      </w:pPr>
    </w:p>
    <w:p w14:paraId="0E36BCC1" w14:textId="77777777" w:rsidR="00AF13DD" w:rsidRPr="002C02E1" w:rsidRDefault="00AF13DD" w:rsidP="00AF13DD">
      <w:pPr>
        <w:keepNext/>
        <w:keepLines/>
        <w:tabs>
          <w:tab w:val="left" w:pos="10992"/>
          <w:tab w:val="left" w:pos="11908"/>
          <w:tab w:val="left" w:pos="12824"/>
          <w:tab w:val="left" w:pos="13740"/>
          <w:tab w:val="left" w:pos="14656"/>
        </w:tabs>
        <w:spacing w:after="0"/>
        <w:jc w:val="both"/>
        <w:rPr>
          <w:rFonts w:ascii="Times New Roman" w:hAnsi="Times New Roman"/>
          <w:lang w:val="ro-RO"/>
        </w:rPr>
      </w:pPr>
    </w:p>
    <w:p w14:paraId="64F3E5D1" w14:textId="77777777" w:rsidR="00AF13DD" w:rsidRPr="002C02E1" w:rsidRDefault="00AF13DD" w:rsidP="00AF13DD">
      <w:pPr>
        <w:keepNext/>
        <w:keepLines/>
        <w:tabs>
          <w:tab w:val="left" w:pos="10992"/>
          <w:tab w:val="left" w:pos="11908"/>
          <w:tab w:val="left" w:pos="12824"/>
          <w:tab w:val="left" w:pos="13740"/>
          <w:tab w:val="left" w:pos="14656"/>
        </w:tabs>
        <w:spacing w:after="0"/>
        <w:jc w:val="both"/>
        <w:rPr>
          <w:rFonts w:ascii="Times New Roman" w:hAnsi="Times New Roman"/>
          <w:lang w:val="ro-RO"/>
        </w:rPr>
      </w:pPr>
    </w:p>
    <w:p w14:paraId="7BC47B7B" w14:textId="77777777" w:rsidR="00AF13DD" w:rsidRPr="002C02E1" w:rsidRDefault="00AF13DD" w:rsidP="00AF13DD">
      <w:pPr>
        <w:keepNext/>
        <w:keepLines/>
        <w:tabs>
          <w:tab w:val="left" w:pos="10992"/>
          <w:tab w:val="left" w:pos="11908"/>
          <w:tab w:val="left" w:pos="12824"/>
          <w:tab w:val="left" w:pos="13740"/>
          <w:tab w:val="left" w:pos="14656"/>
        </w:tabs>
        <w:spacing w:after="0" w:line="480" w:lineRule="auto"/>
        <w:jc w:val="both"/>
        <w:rPr>
          <w:rFonts w:ascii="Times New Roman" w:hAnsi="Times New Roman"/>
          <w:b/>
          <w:lang w:val="ro-RO"/>
        </w:rPr>
      </w:pPr>
      <w:r w:rsidRPr="002C02E1">
        <w:rPr>
          <w:rFonts w:ascii="Times New Roman" w:hAnsi="Times New Roman"/>
          <w:b/>
          <w:lang w:val="ro-RO"/>
        </w:rPr>
        <w:t xml:space="preserve">Semnătura ofertantului sau a reprezentantului ofertantului ............................................ </w:t>
      </w:r>
    </w:p>
    <w:p w14:paraId="3BC227DA" w14:textId="77777777" w:rsidR="00AF13DD" w:rsidRPr="002C02E1" w:rsidRDefault="00AF13DD" w:rsidP="00AF13DD">
      <w:pPr>
        <w:keepNext/>
        <w:keepLines/>
        <w:tabs>
          <w:tab w:val="left" w:pos="10992"/>
          <w:tab w:val="left" w:pos="11908"/>
          <w:tab w:val="left" w:pos="12824"/>
          <w:tab w:val="left" w:pos="13740"/>
          <w:tab w:val="left" w:pos="14656"/>
        </w:tabs>
        <w:spacing w:after="0" w:line="480" w:lineRule="auto"/>
        <w:jc w:val="both"/>
        <w:rPr>
          <w:rFonts w:ascii="Times New Roman" w:hAnsi="Times New Roman"/>
          <w:b/>
          <w:lang w:val="ro-RO"/>
        </w:rPr>
      </w:pPr>
      <w:r w:rsidRPr="002C02E1">
        <w:rPr>
          <w:rFonts w:ascii="Times New Roman" w:hAnsi="Times New Roman"/>
          <w:b/>
          <w:lang w:val="ro-RO"/>
        </w:rPr>
        <w:t xml:space="preserve">Numele </w:t>
      </w:r>
      <w:proofErr w:type="spellStart"/>
      <w:r w:rsidRPr="002C02E1">
        <w:rPr>
          <w:rFonts w:ascii="Times New Roman" w:hAnsi="Times New Roman"/>
          <w:b/>
          <w:lang w:val="ro-RO"/>
        </w:rPr>
        <w:t>şi</w:t>
      </w:r>
      <w:proofErr w:type="spellEnd"/>
      <w:r w:rsidRPr="002C02E1">
        <w:rPr>
          <w:rFonts w:ascii="Times New Roman" w:hAnsi="Times New Roman"/>
          <w:b/>
          <w:lang w:val="ro-RO"/>
        </w:rPr>
        <w:t xml:space="preserve"> prenumele semnatarului ................................................... </w:t>
      </w:r>
    </w:p>
    <w:p w14:paraId="227FADF0" w14:textId="77777777" w:rsidR="00AF13DD" w:rsidRPr="002C02E1" w:rsidRDefault="00AF13DD" w:rsidP="00AF13DD">
      <w:pPr>
        <w:keepNext/>
        <w:keepLines/>
        <w:tabs>
          <w:tab w:val="left" w:pos="10992"/>
          <w:tab w:val="left" w:pos="11908"/>
          <w:tab w:val="left" w:pos="12824"/>
          <w:tab w:val="left" w:pos="13740"/>
          <w:tab w:val="left" w:pos="14656"/>
        </w:tabs>
        <w:spacing w:after="0" w:line="480" w:lineRule="auto"/>
        <w:jc w:val="both"/>
        <w:rPr>
          <w:rFonts w:ascii="Times New Roman" w:hAnsi="Times New Roman"/>
          <w:b/>
          <w:lang w:val="ro-RO"/>
        </w:rPr>
      </w:pPr>
      <w:r w:rsidRPr="002C02E1">
        <w:rPr>
          <w:rFonts w:ascii="Times New Roman" w:hAnsi="Times New Roman"/>
          <w:b/>
          <w:lang w:val="ro-RO"/>
        </w:rPr>
        <w:t>Data ....................................................</w:t>
      </w:r>
    </w:p>
    <w:p w14:paraId="205A1A17" w14:textId="77777777" w:rsidR="00B21DCA" w:rsidRDefault="00B21DCA">
      <w:pPr>
        <w:rPr>
          <w:rFonts w:ascii="Times New Roman" w:hAnsi="Times New Roman"/>
          <w:b/>
          <w:lang w:val="ro-RO"/>
        </w:rPr>
      </w:pPr>
    </w:p>
    <w:tbl>
      <w:tblPr>
        <w:tblStyle w:val="TableGrid"/>
        <w:tblW w:w="0" w:type="auto"/>
        <w:tblLook w:val="04A0" w:firstRow="1" w:lastRow="0" w:firstColumn="1" w:lastColumn="0" w:noHBand="0" w:noVBand="1"/>
      </w:tblPr>
      <w:tblGrid>
        <w:gridCol w:w="9854"/>
      </w:tblGrid>
      <w:tr w:rsidR="00AB382A" w:rsidRPr="002C02E1" w14:paraId="0812A41A" w14:textId="77777777" w:rsidTr="00AB382A">
        <w:tc>
          <w:tcPr>
            <w:tcW w:w="9854" w:type="dxa"/>
            <w:tcBorders>
              <w:bottom w:val="single" w:sz="4" w:space="0" w:color="auto"/>
            </w:tcBorders>
            <w:shd w:val="clear" w:color="auto" w:fill="D9D9D9" w:themeFill="background1" w:themeFillShade="D9"/>
          </w:tcPr>
          <w:p w14:paraId="47BF1197" w14:textId="12863B71" w:rsidR="00AB382A" w:rsidRPr="002C02E1" w:rsidRDefault="00AB382A" w:rsidP="00A41024">
            <w:pPr>
              <w:keepNext/>
              <w:keepLines/>
              <w:spacing w:before="120" w:after="120"/>
              <w:jc w:val="right"/>
              <w:rPr>
                <w:rFonts w:ascii="Times New Roman" w:hAnsi="Times New Roman"/>
                <w:b/>
              </w:rPr>
            </w:pPr>
            <w:r w:rsidRPr="002C02E1">
              <w:rPr>
                <w:rFonts w:ascii="Times New Roman" w:hAnsi="Times New Roman"/>
                <w:b/>
              </w:rPr>
              <w:lastRenderedPageBreak/>
              <w:t xml:space="preserve">FORMULARUL </w:t>
            </w:r>
            <w:r w:rsidR="00817C88">
              <w:rPr>
                <w:rFonts w:ascii="Times New Roman" w:hAnsi="Times New Roman"/>
                <w:b/>
              </w:rPr>
              <w:t>9</w:t>
            </w:r>
          </w:p>
        </w:tc>
      </w:tr>
    </w:tbl>
    <w:p w14:paraId="4E2E2F8B" w14:textId="77777777" w:rsidR="000427C6" w:rsidRDefault="000427C6" w:rsidP="00821055">
      <w:pPr>
        <w:keepNext/>
        <w:keepLines/>
        <w:spacing w:after="0" w:line="200" w:lineRule="atLeast"/>
        <w:jc w:val="both"/>
        <w:rPr>
          <w:rFonts w:ascii="Times New Roman" w:hAnsi="Times New Roman"/>
          <w:i/>
          <w:sz w:val="24"/>
          <w:szCs w:val="24"/>
          <w:lang w:val="ro-RO"/>
        </w:rPr>
      </w:pPr>
    </w:p>
    <w:p w14:paraId="5CE2C6E1" w14:textId="77777777" w:rsidR="00821055" w:rsidRDefault="00821055" w:rsidP="00821055">
      <w:pPr>
        <w:keepNext/>
        <w:keepLines/>
        <w:jc w:val="both"/>
        <w:rPr>
          <w:rFonts w:ascii="Times New Roman" w:hAnsi="Times New Roman"/>
          <w:i/>
        </w:rPr>
      </w:pPr>
      <w:r>
        <w:rPr>
          <w:rFonts w:ascii="Times New Roman" w:hAnsi="Times New Roman"/>
          <w:i/>
        </w:rPr>
        <w:t>OPERATOR ECONOMIC</w:t>
      </w:r>
    </w:p>
    <w:p w14:paraId="02F48859" w14:textId="77777777" w:rsidR="00821055" w:rsidRDefault="00821055" w:rsidP="00821055">
      <w:pPr>
        <w:keepNext/>
        <w:keepLines/>
        <w:jc w:val="both"/>
        <w:rPr>
          <w:rFonts w:ascii="Times New Roman" w:hAnsi="Times New Roman"/>
          <w:i/>
        </w:rPr>
      </w:pPr>
      <w:r w:rsidRPr="00433C10">
        <w:rPr>
          <w:rFonts w:ascii="Times New Roman" w:hAnsi="Times New Roman"/>
          <w:i/>
        </w:rPr>
        <w:t>(</w:t>
      </w:r>
      <w:proofErr w:type="spellStart"/>
      <w:r w:rsidRPr="00433C10">
        <w:rPr>
          <w:rFonts w:ascii="Times New Roman" w:hAnsi="Times New Roman"/>
          <w:i/>
        </w:rPr>
        <w:t>denumirea</w:t>
      </w:r>
      <w:proofErr w:type="spellEnd"/>
      <w:r w:rsidRPr="00433C10">
        <w:rPr>
          <w:rFonts w:ascii="Times New Roman" w:hAnsi="Times New Roman"/>
          <w:i/>
        </w:rPr>
        <w:t>/</w:t>
      </w:r>
      <w:proofErr w:type="spellStart"/>
      <w:r w:rsidRPr="00433C10">
        <w:rPr>
          <w:rFonts w:ascii="Times New Roman" w:hAnsi="Times New Roman"/>
          <w:i/>
        </w:rPr>
        <w:t>numeleofertant</w:t>
      </w:r>
      <w:proofErr w:type="spellEnd"/>
      <w:r w:rsidRPr="00433C10">
        <w:rPr>
          <w:rFonts w:ascii="Times New Roman" w:hAnsi="Times New Roman"/>
          <w:i/>
        </w:rPr>
        <w:t>)</w:t>
      </w:r>
    </w:p>
    <w:p w14:paraId="7A1F734E" w14:textId="77777777" w:rsidR="00821055" w:rsidRPr="00433C10" w:rsidRDefault="00821055" w:rsidP="00821055">
      <w:pPr>
        <w:keepNext/>
        <w:keepLines/>
        <w:jc w:val="both"/>
        <w:rPr>
          <w:rFonts w:ascii="Times New Roman" w:hAnsi="Times New Roman"/>
          <w:i/>
        </w:rPr>
      </w:pPr>
    </w:p>
    <w:p w14:paraId="2397614A" w14:textId="77777777" w:rsidR="00821055" w:rsidRPr="00433C10" w:rsidRDefault="00821055" w:rsidP="00821055">
      <w:pPr>
        <w:keepNext/>
        <w:keepLines/>
        <w:jc w:val="center"/>
        <w:rPr>
          <w:rFonts w:ascii="Times New Roman" w:hAnsi="Times New Roman"/>
          <w:b/>
        </w:rPr>
      </w:pPr>
      <w:r w:rsidRPr="00433C10">
        <w:rPr>
          <w:rFonts w:ascii="Times New Roman" w:hAnsi="Times New Roman"/>
          <w:b/>
        </w:rPr>
        <w:t>FORMULAR DE OFERTĂ</w:t>
      </w:r>
    </w:p>
    <w:p w14:paraId="017C184C" w14:textId="77777777" w:rsidR="00821055" w:rsidRPr="00433C10" w:rsidRDefault="00821055" w:rsidP="00821055">
      <w:pPr>
        <w:keepNext/>
        <w:keepLines/>
        <w:ind w:firstLine="720"/>
        <w:jc w:val="both"/>
        <w:rPr>
          <w:rFonts w:ascii="Times New Roman" w:hAnsi="Times New Roman"/>
        </w:rPr>
      </w:pPr>
      <w:proofErr w:type="spellStart"/>
      <w:r w:rsidRPr="00433C10">
        <w:rPr>
          <w:rFonts w:ascii="Times New Roman" w:hAnsi="Times New Roman"/>
        </w:rPr>
        <w:t>Către</w:t>
      </w:r>
      <w:proofErr w:type="spellEnd"/>
      <w:r w:rsidRPr="00433C10">
        <w:rPr>
          <w:rFonts w:ascii="Times New Roman" w:hAnsi="Times New Roman"/>
        </w:rPr>
        <w:t xml:space="preserve"> ....................................................................................................</w:t>
      </w:r>
    </w:p>
    <w:p w14:paraId="10BCC8DF" w14:textId="77777777" w:rsidR="00821055" w:rsidRPr="00433C10" w:rsidRDefault="00821055" w:rsidP="00821055">
      <w:pPr>
        <w:keepNext/>
        <w:keepLines/>
        <w:ind w:left="720" w:firstLine="720"/>
        <w:jc w:val="both"/>
        <w:rPr>
          <w:rFonts w:ascii="Times New Roman" w:hAnsi="Times New Roman"/>
          <w:i/>
        </w:rPr>
      </w:pPr>
      <w:r w:rsidRPr="00433C10">
        <w:rPr>
          <w:rFonts w:ascii="Times New Roman" w:hAnsi="Times New Roman"/>
          <w:i/>
        </w:rPr>
        <w:t xml:space="preserve">  (</w:t>
      </w:r>
      <w:proofErr w:type="spellStart"/>
      <w:r w:rsidRPr="00433C10">
        <w:rPr>
          <w:rFonts w:ascii="Times New Roman" w:hAnsi="Times New Roman"/>
          <w:i/>
        </w:rPr>
        <w:t>denumireaautorităţiicontractanteşiadresacompletă</w:t>
      </w:r>
      <w:proofErr w:type="spellEnd"/>
      <w:r w:rsidRPr="00433C10">
        <w:rPr>
          <w:rFonts w:ascii="Times New Roman" w:hAnsi="Times New Roman"/>
          <w:i/>
        </w:rPr>
        <w:t>)</w:t>
      </w:r>
    </w:p>
    <w:p w14:paraId="3572BB66" w14:textId="77777777" w:rsidR="00821055" w:rsidRDefault="00821055" w:rsidP="00821055">
      <w:pPr>
        <w:keepNext/>
        <w:keepLines/>
        <w:jc w:val="both"/>
        <w:rPr>
          <w:rFonts w:ascii="Times New Roman" w:hAnsi="Times New Roman"/>
          <w:i/>
        </w:rPr>
      </w:pPr>
    </w:p>
    <w:p w14:paraId="0D8C19BA" w14:textId="77777777" w:rsidR="00821055" w:rsidRDefault="00821055" w:rsidP="00821055">
      <w:pPr>
        <w:keepNext/>
        <w:keepLines/>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Domnilor,</w:t>
      </w:r>
    </w:p>
    <w:p w14:paraId="52C3B24F" w14:textId="77777777" w:rsidR="00821055" w:rsidRDefault="00821055" w:rsidP="00821055">
      <w:pPr>
        <w:keepNext/>
        <w:keepLines/>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1. Examinând documentaţia de atribuire, subsemnaţii, reprezentanţi ai ofertantului ______________________________, ne oferim că, în conformitate cu prevederile şi  </w:t>
      </w:r>
      <w:r>
        <w:rPr>
          <w:rFonts w:ascii="Times New Roman" w:hAnsi="Times New Roman"/>
          <w:i/>
          <w:sz w:val="24"/>
          <w:szCs w:val="24"/>
          <w:lang w:val="it-IT"/>
        </w:rPr>
        <w:t xml:space="preserve">   (denumirea/numele ofertantului)</w:t>
      </w:r>
    </w:p>
    <w:p w14:paraId="389C7450" w14:textId="77777777" w:rsidR="00821055" w:rsidRDefault="00821055" w:rsidP="00821055">
      <w:pPr>
        <w:keepNext/>
        <w:keepLines/>
        <w:spacing w:after="120" w:line="200" w:lineRule="atLeast"/>
        <w:jc w:val="both"/>
        <w:rPr>
          <w:rFonts w:ascii="Times New Roman" w:hAnsi="Times New Roman"/>
          <w:i/>
          <w:sz w:val="24"/>
          <w:szCs w:val="24"/>
          <w:lang w:val="it-IT"/>
        </w:rPr>
      </w:pPr>
      <w:r>
        <w:rPr>
          <w:rFonts w:ascii="Times New Roman" w:hAnsi="Times New Roman"/>
          <w:sz w:val="24"/>
          <w:szCs w:val="24"/>
          <w:lang w:val="it-IT"/>
        </w:rPr>
        <w:t xml:space="preserve">cerinţele cuprinse în documentaţia mai sus menţionată, să prestăm ___________________________ </w:t>
      </w:r>
      <w:r w:rsidRPr="008A31AB">
        <w:rPr>
          <w:rFonts w:ascii="Times New Roman" w:hAnsi="Times New Roman"/>
          <w:sz w:val="24"/>
          <w:szCs w:val="24"/>
          <w:lang w:val="it-IT"/>
        </w:rPr>
        <w:t>pentru suma de</w:t>
      </w:r>
      <w:r>
        <w:rPr>
          <w:rFonts w:ascii="Times New Roman" w:hAnsi="Times New Roman"/>
          <w:i/>
          <w:sz w:val="24"/>
          <w:szCs w:val="24"/>
          <w:lang w:val="it-IT"/>
        </w:rPr>
        <w:t xml:space="preserve"> _________________________ (moneda ofertei)                                                                                                  (denumirea serviciilor)(suma în litere şi în cifre)                 </w:t>
      </w:r>
    </w:p>
    <w:p w14:paraId="65270551" w14:textId="77777777" w:rsidR="00821055" w:rsidRDefault="00821055" w:rsidP="00821055">
      <w:pPr>
        <w:keepNext/>
        <w:keepLines/>
        <w:spacing w:after="0" w:line="200" w:lineRule="atLeast"/>
        <w:jc w:val="both"/>
        <w:rPr>
          <w:rFonts w:ascii="Times New Roman" w:hAnsi="Times New Roman"/>
          <w:i/>
          <w:sz w:val="24"/>
          <w:szCs w:val="24"/>
          <w:lang w:val="it-IT"/>
        </w:rPr>
      </w:pPr>
      <w:r>
        <w:rPr>
          <w:rFonts w:ascii="Times New Roman" w:hAnsi="Times New Roman"/>
          <w:sz w:val="24"/>
          <w:szCs w:val="24"/>
          <w:lang w:val="it-IT"/>
        </w:rPr>
        <w:t>la care se adaugă taxa pe valoarea adaugată în valoare de ___________________ .</w:t>
      </w:r>
    </w:p>
    <w:p w14:paraId="2503CF9E" w14:textId="77777777" w:rsidR="00821055" w:rsidRDefault="00821055" w:rsidP="00821055">
      <w:pPr>
        <w:keepNext/>
        <w:keepLines/>
        <w:spacing w:after="0" w:line="200" w:lineRule="atLeast"/>
        <w:jc w:val="both"/>
        <w:rPr>
          <w:rFonts w:ascii="Times New Roman" w:hAnsi="Times New Roman"/>
          <w:i/>
          <w:sz w:val="24"/>
          <w:szCs w:val="24"/>
          <w:lang w:val="it-IT"/>
        </w:rPr>
      </w:pPr>
      <w:r>
        <w:rPr>
          <w:rFonts w:ascii="Times New Roman" w:hAnsi="Times New Roman"/>
          <w:i/>
          <w:sz w:val="24"/>
          <w:szCs w:val="24"/>
          <w:lang w:val="it-IT"/>
        </w:rPr>
        <w:t xml:space="preserve">                                                                                          (suma în litere şi în cifre)</w:t>
      </w:r>
    </w:p>
    <w:p w14:paraId="1E40960D" w14:textId="77777777" w:rsidR="00821055" w:rsidRDefault="00821055" w:rsidP="00821055">
      <w:pPr>
        <w:keepNext/>
        <w:keepLines/>
        <w:spacing w:after="0" w:line="200" w:lineRule="atLeast"/>
        <w:jc w:val="both"/>
        <w:rPr>
          <w:rFonts w:ascii="Times New Roman" w:hAnsi="Times New Roman"/>
          <w:sz w:val="24"/>
          <w:szCs w:val="24"/>
          <w:lang w:val="it-IT"/>
        </w:rPr>
      </w:pPr>
    </w:p>
    <w:p w14:paraId="2EC9264C" w14:textId="77777777" w:rsidR="00821055" w:rsidRPr="0006414F" w:rsidRDefault="00821055" w:rsidP="00821055">
      <w:pPr>
        <w:keepNext/>
        <w:keepLines/>
        <w:spacing w:line="360" w:lineRule="auto"/>
        <w:jc w:val="both"/>
        <w:rPr>
          <w:rFonts w:ascii="Times New Roman" w:hAnsi="Times New Roman"/>
          <w:lang w:val="it-IT"/>
        </w:rPr>
      </w:pPr>
      <w:r>
        <w:rPr>
          <w:rFonts w:ascii="Times New Roman" w:hAnsi="Times New Roman"/>
          <w:sz w:val="24"/>
          <w:szCs w:val="24"/>
          <w:lang w:val="it-IT"/>
        </w:rPr>
        <w:t xml:space="preserve">    2. </w:t>
      </w:r>
      <w:r w:rsidRPr="0006414F">
        <w:rPr>
          <w:rFonts w:ascii="Times New Roman" w:hAnsi="Times New Roman"/>
          <w:lang w:val="it-IT"/>
        </w:rPr>
        <w:t xml:space="preserve"> Ne angajămca, încazulîn care ofertanoastrăestestabilităcâştigătoare, săprestămserviciile din anexă, îngraficul de timpsolicitat de autoritateacontractantă. </w:t>
      </w:r>
    </w:p>
    <w:p w14:paraId="75CF0693" w14:textId="77777777" w:rsidR="00821055" w:rsidRDefault="00821055" w:rsidP="00821055">
      <w:pPr>
        <w:keepNext/>
        <w:keepLines/>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3. Ne angajăm să menţinem această ofertă valabilă pentru o durata de _______ zile </w:t>
      </w:r>
      <w:r>
        <w:rPr>
          <w:rFonts w:ascii="Times New Roman" w:hAnsi="Times New Roman"/>
          <w:i/>
          <w:sz w:val="24"/>
          <w:szCs w:val="24"/>
          <w:lang w:val="it-IT"/>
        </w:rPr>
        <w:t>(durata în litere şi în cifre)</w:t>
      </w:r>
      <w:r>
        <w:rPr>
          <w:rFonts w:ascii="Times New Roman" w:hAnsi="Times New Roman"/>
          <w:sz w:val="24"/>
          <w:szCs w:val="24"/>
          <w:lang w:val="it-IT"/>
        </w:rPr>
        <w:t>, respectiv până la data de __________________________</w:t>
      </w:r>
      <w:r>
        <w:rPr>
          <w:rFonts w:ascii="Times New Roman" w:hAnsi="Times New Roman"/>
          <w:i/>
          <w:sz w:val="24"/>
          <w:szCs w:val="24"/>
          <w:lang w:val="it-IT"/>
        </w:rPr>
        <w:t xml:space="preserve">                                                                (ziua/luna/anul), </w:t>
      </w:r>
      <w:r>
        <w:rPr>
          <w:rFonts w:ascii="Times New Roman" w:hAnsi="Times New Roman"/>
          <w:sz w:val="24"/>
          <w:szCs w:val="24"/>
          <w:lang w:val="it-IT"/>
        </w:rPr>
        <w:t>şi ea va rămâne obligatorie pentru noi şi poate fi acceptată oricând înainte de expirarea perioadei de valabilitate.</w:t>
      </w:r>
    </w:p>
    <w:p w14:paraId="223C34DC" w14:textId="77777777" w:rsidR="00821055" w:rsidRDefault="00821055" w:rsidP="00821055">
      <w:pPr>
        <w:keepNext/>
        <w:keepLines/>
        <w:spacing w:after="0" w:line="200" w:lineRule="atLeast"/>
        <w:jc w:val="both"/>
        <w:rPr>
          <w:rFonts w:ascii="Times New Roman" w:hAnsi="Times New Roman"/>
          <w:sz w:val="24"/>
          <w:szCs w:val="24"/>
          <w:lang w:val="it-IT"/>
        </w:rPr>
      </w:pPr>
    </w:p>
    <w:p w14:paraId="7AC48E58" w14:textId="77777777" w:rsidR="00821055" w:rsidRDefault="00821055" w:rsidP="00821055">
      <w:pPr>
        <w:keepNext/>
        <w:keepLines/>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4. Până la încheierea şi semnarea </w:t>
      </w:r>
      <w:r w:rsidR="00A26399">
        <w:rPr>
          <w:rFonts w:ascii="Times New Roman" w:hAnsi="Times New Roman"/>
          <w:sz w:val="24"/>
          <w:szCs w:val="24"/>
          <w:lang w:val="it-IT"/>
        </w:rPr>
        <w:t>acordului-cadru/</w:t>
      </w:r>
      <w:r>
        <w:rPr>
          <w:rFonts w:ascii="Times New Roman" w:hAnsi="Times New Roman"/>
          <w:sz w:val="24"/>
          <w:szCs w:val="24"/>
          <w:lang w:val="it-IT"/>
        </w:rPr>
        <w:t>contractului</w:t>
      </w:r>
      <w:r w:rsidR="00A26399">
        <w:rPr>
          <w:rFonts w:ascii="Times New Roman" w:hAnsi="Times New Roman"/>
          <w:sz w:val="24"/>
          <w:szCs w:val="24"/>
          <w:lang w:val="it-IT"/>
        </w:rPr>
        <w:t xml:space="preserve"> subsecvent</w:t>
      </w:r>
      <w:r>
        <w:rPr>
          <w:rFonts w:ascii="Times New Roman" w:hAnsi="Times New Roman"/>
          <w:sz w:val="24"/>
          <w:szCs w:val="24"/>
          <w:lang w:val="it-IT"/>
        </w:rPr>
        <w:t xml:space="preserve"> de achiziţie publică aceasta ofertă, împreuna cu comunicarea transmisă de dumneavoastră, prin care oferta noastră este stabilită câştigătoare, vor constitui un contract angajant între noi.</w:t>
      </w:r>
    </w:p>
    <w:p w14:paraId="6195CF89" w14:textId="77777777" w:rsidR="00821055" w:rsidRDefault="00821055" w:rsidP="00821055">
      <w:pPr>
        <w:keepNext/>
        <w:keepLines/>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5. Precizăm că:</w:t>
      </w:r>
    </w:p>
    <w:p w14:paraId="4B47A77D" w14:textId="77777777" w:rsidR="00821055" w:rsidRDefault="00821055" w:rsidP="00821055">
      <w:pPr>
        <w:keepNext/>
        <w:keepLines/>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|_| depunem oferta alternativă, ale carei detalii sunt prezentate într-un formular de ofertă separat, marcat în mod clar "alternativă"    </w:t>
      </w:r>
    </w:p>
    <w:p w14:paraId="16F155C2" w14:textId="77777777" w:rsidR="00821055" w:rsidRDefault="00821055" w:rsidP="00821055">
      <w:pPr>
        <w:keepNext/>
        <w:keepLines/>
        <w:spacing w:after="120" w:line="200" w:lineRule="atLeast"/>
        <w:jc w:val="both"/>
        <w:rPr>
          <w:rFonts w:ascii="Times New Roman" w:hAnsi="Times New Roman"/>
          <w:i/>
          <w:sz w:val="24"/>
          <w:szCs w:val="24"/>
        </w:rPr>
      </w:pPr>
      <w:r>
        <w:rPr>
          <w:rFonts w:ascii="Times New Roman" w:hAnsi="Times New Roman"/>
          <w:sz w:val="24"/>
          <w:szCs w:val="24"/>
        </w:rPr>
        <w:t>|_</w:t>
      </w:r>
      <w:proofErr w:type="gramStart"/>
      <w:r>
        <w:rPr>
          <w:rFonts w:ascii="Times New Roman" w:hAnsi="Times New Roman"/>
          <w:sz w:val="24"/>
          <w:szCs w:val="24"/>
        </w:rPr>
        <w:t xml:space="preserve">|  </w:t>
      </w:r>
      <w:proofErr w:type="spellStart"/>
      <w:r>
        <w:rPr>
          <w:rFonts w:ascii="Times New Roman" w:hAnsi="Times New Roman"/>
          <w:sz w:val="24"/>
          <w:szCs w:val="24"/>
        </w:rPr>
        <w:t>nudepunemofertaalternativă</w:t>
      </w:r>
      <w:proofErr w:type="spellEnd"/>
      <w:proofErr w:type="gramEnd"/>
      <w:r>
        <w:rPr>
          <w:rFonts w:ascii="Times New Roman" w:hAnsi="Times New Roman"/>
          <w:sz w:val="24"/>
          <w:szCs w:val="24"/>
        </w:rPr>
        <w:t>.</w:t>
      </w:r>
    </w:p>
    <w:p w14:paraId="4373A3CE" w14:textId="77777777" w:rsidR="00821055" w:rsidRDefault="00821055" w:rsidP="00821055">
      <w:pPr>
        <w:keepNext/>
        <w:keepLines/>
        <w:spacing w:after="120" w:line="200" w:lineRule="atLeast"/>
        <w:jc w:val="both"/>
        <w:rPr>
          <w:rFonts w:ascii="Times New Roman" w:hAnsi="Times New Roman"/>
          <w:sz w:val="24"/>
          <w:szCs w:val="24"/>
        </w:rPr>
      </w:pPr>
      <w:r>
        <w:rPr>
          <w:rFonts w:ascii="Times New Roman" w:hAnsi="Times New Roman"/>
          <w:i/>
          <w:sz w:val="24"/>
          <w:szCs w:val="24"/>
        </w:rPr>
        <w:t xml:space="preserve">          (</w:t>
      </w:r>
      <w:proofErr w:type="spellStart"/>
      <w:r>
        <w:rPr>
          <w:rFonts w:ascii="Times New Roman" w:hAnsi="Times New Roman"/>
          <w:i/>
          <w:sz w:val="24"/>
          <w:szCs w:val="24"/>
        </w:rPr>
        <w:t>sebifeazaopţiuneacorespunzătoare</w:t>
      </w:r>
      <w:proofErr w:type="spellEnd"/>
      <w:r>
        <w:rPr>
          <w:rFonts w:ascii="Times New Roman" w:hAnsi="Times New Roman"/>
          <w:i/>
          <w:sz w:val="24"/>
          <w:szCs w:val="24"/>
        </w:rPr>
        <w:t>)</w:t>
      </w:r>
    </w:p>
    <w:p w14:paraId="465FF5BE" w14:textId="77777777" w:rsidR="00821055" w:rsidRPr="00821055" w:rsidRDefault="00821055" w:rsidP="003660E3">
      <w:pPr>
        <w:pStyle w:val="ListParagraph"/>
        <w:keepNext/>
        <w:keepLines/>
        <w:numPr>
          <w:ilvl w:val="0"/>
          <w:numId w:val="30"/>
        </w:numPr>
        <w:suppressAutoHyphens/>
        <w:spacing w:after="120" w:line="200" w:lineRule="atLeast"/>
        <w:ind w:left="0" w:firstLine="284"/>
        <w:jc w:val="both"/>
      </w:pPr>
      <w:r w:rsidRPr="003660E3">
        <w:rPr>
          <w:lang w:val="it-IT"/>
        </w:rPr>
        <w:t>Întelegem că nu sunteţi obligaţi să acceptaţi oferta cu cel mai scazut preţ sau orice altă ofertă pe care o puteţi primi.</w:t>
      </w:r>
    </w:p>
    <w:p w14:paraId="6A63670B" w14:textId="77777777" w:rsidR="00821055" w:rsidRDefault="00821055" w:rsidP="00821055">
      <w:pPr>
        <w:keepNext/>
        <w:keepLines/>
        <w:spacing w:after="0" w:line="200" w:lineRule="atLeast"/>
        <w:jc w:val="both"/>
        <w:rPr>
          <w:rFonts w:ascii="Times New Roman" w:hAnsi="Times New Roman"/>
          <w:sz w:val="24"/>
          <w:szCs w:val="24"/>
        </w:rPr>
      </w:pPr>
    </w:p>
    <w:p w14:paraId="0274F5DB" w14:textId="77777777" w:rsidR="00821055" w:rsidRPr="0006414F" w:rsidRDefault="00821055" w:rsidP="00821055">
      <w:pPr>
        <w:keepNext/>
        <w:keepLines/>
        <w:spacing w:after="0" w:line="200" w:lineRule="atLeast"/>
        <w:jc w:val="both"/>
        <w:rPr>
          <w:rFonts w:ascii="Times New Roman" w:hAnsi="Times New Roman"/>
          <w:sz w:val="24"/>
          <w:szCs w:val="24"/>
          <w:lang w:val="pt-BR"/>
        </w:rPr>
      </w:pPr>
      <w:r w:rsidRPr="0006414F">
        <w:rPr>
          <w:rFonts w:ascii="Times New Roman" w:hAnsi="Times New Roman"/>
          <w:sz w:val="24"/>
          <w:szCs w:val="24"/>
          <w:lang w:val="pt-BR"/>
        </w:rPr>
        <w:t>_____________, încalitate de _____________________, legal autorizatsasemnezofertapentruşiînnumele ______________________</w:t>
      </w:r>
    </w:p>
    <w:p w14:paraId="5C087267" w14:textId="77777777" w:rsidR="00821055" w:rsidRPr="0006414F" w:rsidRDefault="00821055" w:rsidP="00821055">
      <w:pPr>
        <w:keepNext/>
        <w:keepLines/>
        <w:spacing w:after="0" w:line="200" w:lineRule="atLeast"/>
        <w:jc w:val="both"/>
        <w:rPr>
          <w:rFonts w:ascii="Times New Roman" w:hAnsi="Times New Roman"/>
          <w:sz w:val="24"/>
          <w:szCs w:val="24"/>
          <w:lang w:val="pt-BR"/>
        </w:rPr>
      </w:pPr>
      <w:r w:rsidRPr="0006414F">
        <w:rPr>
          <w:rFonts w:ascii="Times New Roman" w:hAnsi="Times New Roman"/>
          <w:i/>
          <w:sz w:val="24"/>
          <w:szCs w:val="24"/>
          <w:lang w:val="pt-BR"/>
        </w:rPr>
        <w:t>(denumirea/numele operator economic).</w:t>
      </w:r>
    </w:p>
    <w:p w14:paraId="4B19BAD4" w14:textId="77777777" w:rsidR="00821055" w:rsidRDefault="00821055" w:rsidP="00821055">
      <w:pPr>
        <w:keepNext/>
        <w:keepLines/>
        <w:spacing w:after="0" w:line="200" w:lineRule="atLeast"/>
        <w:jc w:val="both"/>
        <w:rPr>
          <w:rFonts w:ascii="Times New Roman" w:hAnsi="Times New Roman"/>
          <w:sz w:val="24"/>
          <w:szCs w:val="24"/>
        </w:rPr>
      </w:pPr>
      <w:r>
        <w:rPr>
          <w:rFonts w:ascii="Times New Roman" w:hAnsi="Times New Roman"/>
          <w:sz w:val="24"/>
          <w:szCs w:val="24"/>
        </w:rPr>
        <w:t>Data _____/_____/_____</w:t>
      </w:r>
    </w:p>
    <w:p w14:paraId="35212697" w14:textId="77777777" w:rsidR="00821055" w:rsidRDefault="00821055" w:rsidP="00821055">
      <w:pPr>
        <w:keepNext/>
        <w:keepLines/>
        <w:spacing w:after="0" w:line="200" w:lineRule="atLeast"/>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i/>
          <w:sz w:val="24"/>
          <w:szCs w:val="24"/>
        </w:rPr>
        <w:t>(</w:t>
      </w:r>
      <w:proofErr w:type="spellStart"/>
      <w:r>
        <w:rPr>
          <w:rFonts w:ascii="Times New Roman" w:hAnsi="Times New Roman"/>
          <w:i/>
          <w:sz w:val="24"/>
          <w:szCs w:val="24"/>
        </w:rPr>
        <w:t>semnătura</w:t>
      </w:r>
      <w:proofErr w:type="spellEnd"/>
      <w:r>
        <w:rPr>
          <w:rFonts w:ascii="Times New Roman" w:hAnsi="Times New Roman"/>
          <w:i/>
          <w:sz w:val="24"/>
          <w:szCs w:val="24"/>
        </w:rPr>
        <w:t>)</w:t>
      </w:r>
    </w:p>
    <w:p w14:paraId="53D244F2" w14:textId="77777777" w:rsidR="00A41024" w:rsidRDefault="00821055" w:rsidP="00821055">
      <w:pPr>
        <w:keepNext/>
        <w:keepLines/>
        <w:rPr>
          <w:rFonts w:ascii="Times New Roman" w:hAnsi="Times New Roman"/>
          <w:i/>
        </w:rPr>
      </w:pPr>
      <w:r>
        <w:rPr>
          <w:rFonts w:ascii="Times New Roman" w:hAnsi="Times New Roman"/>
          <w:i/>
        </w:rPr>
        <w:br w:type="page"/>
      </w:r>
    </w:p>
    <w:tbl>
      <w:tblPr>
        <w:tblStyle w:val="TableGrid"/>
        <w:tblW w:w="0" w:type="auto"/>
        <w:jc w:val="right"/>
        <w:shd w:val="clear" w:color="auto" w:fill="D9D9D9" w:themeFill="background1" w:themeFillShade="D9"/>
        <w:tblLook w:val="04A0" w:firstRow="1" w:lastRow="0" w:firstColumn="1" w:lastColumn="0" w:noHBand="0" w:noVBand="1"/>
      </w:tblPr>
      <w:tblGrid>
        <w:gridCol w:w="9854"/>
      </w:tblGrid>
      <w:tr w:rsidR="00237C9A" w:rsidRPr="00237C9A" w14:paraId="12A85C1A" w14:textId="77777777" w:rsidTr="00237C9A">
        <w:trPr>
          <w:jc w:val="right"/>
        </w:trPr>
        <w:tc>
          <w:tcPr>
            <w:tcW w:w="9854" w:type="dxa"/>
            <w:shd w:val="clear" w:color="auto" w:fill="D9D9D9" w:themeFill="background1" w:themeFillShade="D9"/>
          </w:tcPr>
          <w:p w14:paraId="44ABECCD" w14:textId="554000E1" w:rsidR="00237C9A" w:rsidRPr="00237C9A" w:rsidRDefault="00237C9A" w:rsidP="00A41024">
            <w:pPr>
              <w:keepNext/>
              <w:keepLines/>
              <w:spacing w:before="120" w:after="120"/>
              <w:jc w:val="right"/>
              <w:rPr>
                <w:rFonts w:ascii="Times New Roman" w:hAnsi="Times New Roman"/>
                <w:b/>
              </w:rPr>
            </w:pPr>
            <w:r>
              <w:rPr>
                <w:rFonts w:ascii="Times New Roman" w:hAnsi="Times New Roman"/>
                <w:b/>
              </w:rPr>
              <w:lastRenderedPageBreak/>
              <w:t xml:space="preserve">Anexa </w:t>
            </w:r>
            <w:r w:rsidR="00557805">
              <w:rPr>
                <w:rFonts w:ascii="Times New Roman" w:hAnsi="Times New Roman"/>
                <w:b/>
              </w:rPr>
              <w:t xml:space="preserve">1 </w:t>
            </w:r>
            <w:r>
              <w:rPr>
                <w:rFonts w:ascii="Times New Roman" w:hAnsi="Times New Roman"/>
                <w:b/>
              </w:rPr>
              <w:t xml:space="preserve">la </w:t>
            </w:r>
            <w:r w:rsidRPr="00237C9A">
              <w:rPr>
                <w:rFonts w:ascii="Times New Roman" w:hAnsi="Times New Roman"/>
                <w:b/>
              </w:rPr>
              <w:t xml:space="preserve">FORMULARUL </w:t>
            </w:r>
            <w:r w:rsidR="00817C88">
              <w:rPr>
                <w:rFonts w:ascii="Times New Roman" w:hAnsi="Times New Roman"/>
                <w:b/>
              </w:rPr>
              <w:t>9</w:t>
            </w:r>
          </w:p>
        </w:tc>
      </w:tr>
    </w:tbl>
    <w:p w14:paraId="5FE20CF0" w14:textId="77777777" w:rsidR="00821055" w:rsidRPr="00433C10" w:rsidRDefault="00821055" w:rsidP="00821055">
      <w:pPr>
        <w:keepNext/>
        <w:keepLines/>
        <w:jc w:val="both"/>
        <w:rPr>
          <w:rFonts w:ascii="Times New Roman" w:hAnsi="Times New Roman"/>
          <w:i/>
        </w:rPr>
      </w:pPr>
    </w:p>
    <w:p w14:paraId="7E173591" w14:textId="77777777" w:rsidR="003660E3" w:rsidRPr="00540E1D" w:rsidRDefault="003660E3" w:rsidP="003660E3">
      <w:pPr>
        <w:spacing w:line="360" w:lineRule="auto"/>
        <w:jc w:val="both"/>
        <w:rPr>
          <w:rFonts w:ascii="Arial" w:hAnsi="Arial" w:cs="Arial"/>
          <w:b/>
        </w:rPr>
      </w:pPr>
      <w:r w:rsidRPr="00540E1D">
        <w:rPr>
          <w:rFonts w:ascii="Arial" w:hAnsi="Arial" w:cs="Arial"/>
          <w:b/>
        </w:rPr>
        <w:t>OPERATOR ECONOMIC</w:t>
      </w:r>
    </w:p>
    <w:p w14:paraId="5B6EE878" w14:textId="77777777" w:rsidR="003660E3" w:rsidRPr="00540E1D" w:rsidRDefault="003660E3" w:rsidP="003660E3">
      <w:pPr>
        <w:spacing w:line="360" w:lineRule="auto"/>
        <w:jc w:val="both"/>
        <w:rPr>
          <w:rFonts w:ascii="Arial" w:hAnsi="Arial" w:cs="Arial"/>
          <w:b/>
        </w:rPr>
      </w:pPr>
      <w:r w:rsidRPr="00540E1D">
        <w:rPr>
          <w:rFonts w:ascii="Arial" w:hAnsi="Arial" w:cs="Arial"/>
          <w:b/>
        </w:rPr>
        <w:t>__________________</w:t>
      </w:r>
    </w:p>
    <w:p w14:paraId="48D939E8" w14:textId="77777777" w:rsidR="003660E3" w:rsidRPr="00540E1D" w:rsidRDefault="003660E3" w:rsidP="003660E3">
      <w:pPr>
        <w:spacing w:line="360" w:lineRule="auto"/>
        <w:jc w:val="both"/>
        <w:rPr>
          <w:rFonts w:ascii="Arial" w:hAnsi="Arial" w:cs="Arial"/>
          <w:b/>
          <w:i/>
          <w:sz w:val="18"/>
          <w:szCs w:val="18"/>
        </w:rPr>
      </w:pPr>
      <w:r w:rsidRPr="00540E1D">
        <w:rPr>
          <w:rFonts w:ascii="Arial" w:hAnsi="Arial" w:cs="Arial"/>
          <w:b/>
          <w:i/>
          <w:sz w:val="18"/>
          <w:szCs w:val="18"/>
        </w:rPr>
        <w:t>(</w:t>
      </w:r>
      <w:proofErr w:type="spellStart"/>
      <w:r w:rsidRPr="00540E1D">
        <w:rPr>
          <w:rFonts w:ascii="Arial" w:hAnsi="Arial" w:cs="Arial"/>
          <w:b/>
          <w:i/>
          <w:sz w:val="18"/>
          <w:szCs w:val="18"/>
        </w:rPr>
        <w:t>denumirea</w:t>
      </w:r>
      <w:proofErr w:type="spellEnd"/>
      <w:r w:rsidRPr="00540E1D">
        <w:rPr>
          <w:rFonts w:ascii="Arial" w:hAnsi="Arial" w:cs="Arial"/>
          <w:b/>
          <w:i/>
          <w:sz w:val="18"/>
          <w:szCs w:val="18"/>
        </w:rPr>
        <w:t>/</w:t>
      </w:r>
      <w:proofErr w:type="spellStart"/>
      <w:r w:rsidRPr="00540E1D">
        <w:rPr>
          <w:rFonts w:ascii="Arial" w:hAnsi="Arial" w:cs="Arial"/>
          <w:b/>
          <w:i/>
          <w:sz w:val="18"/>
          <w:szCs w:val="18"/>
        </w:rPr>
        <w:t>numele</w:t>
      </w:r>
      <w:proofErr w:type="spellEnd"/>
      <w:r w:rsidRPr="00540E1D">
        <w:rPr>
          <w:rFonts w:ascii="Arial" w:hAnsi="Arial" w:cs="Arial"/>
          <w:b/>
          <w:i/>
          <w:sz w:val="18"/>
          <w:szCs w:val="18"/>
        </w:rPr>
        <w:t>)</w:t>
      </w:r>
    </w:p>
    <w:p w14:paraId="508F4BDA" w14:textId="77777777" w:rsidR="003660E3" w:rsidRDefault="003660E3" w:rsidP="003660E3">
      <w:pPr>
        <w:jc w:val="center"/>
        <w:rPr>
          <w:rFonts w:ascii="Arial" w:hAnsi="Arial" w:cs="Arial"/>
          <w:b/>
        </w:rPr>
      </w:pPr>
      <w:r w:rsidRPr="00F82279">
        <w:rPr>
          <w:rFonts w:ascii="Arial" w:hAnsi="Arial" w:cs="Arial"/>
          <w:b/>
        </w:rPr>
        <w:t>CENTRALIZATOR DE PREŢURI</w:t>
      </w:r>
    </w:p>
    <w:p w14:paraId="245DCA7B" w14:textId="77777777" w:rsidR="00E700CE" w:rsidRDefault="00E700CE" w:rsidP="003660E3">
      <w:pPr>
        <w:jc w:val="center"/>
        <w:rPr>
          <w:rFonts w:ascii="Arial" w:hAnsi="Arial" w:cs="Arial"/>
          <w:b/>
        </w:rPr>
      </w:pPr>
    </w:p>
    <w:tbl>
      <w:tblPr>
        <w:tblW w:w="9796" w:type="dxa"/>
        <w:tblInd w:w="93" w:type="dxa"/>
        <w:tblLayout w:type="fixed"/>
        <w:tblLook w:val="0000" w:firstRow="0" w:lastRow="0" w:firstColumn="0" w:lastColumn="0" w:noHBand="0" w:noVBand="0"/>
      </w:tblPr>
      <w:tblGrid>
        <w:gridCol w:w="540"/>
        <w:gridCol w:w="2027"/>
        <w:gridCol w:w="1417"/>
        <w:gridCol w:w="567"/>
        <w:gridCol w:w="851"/>
        <w:gridCol w:w="992"/>
        <w:gridCol w:w="1276"/>
        <w:gridCol w:w="992"/>
        <w:gridCol w:w="1134"/>
      </w:tblGrid>
      <w:tr w:rsidR="00E700CE" w:rsidRPr="00B86F75" w14:paraId="16ECD651" w14:textId="77777777" w:rsidTr="007171C0">
        <w:trPr>
          <w:trHeight w:val="13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2D93D2" w14:textId="77777777" w:rsidR="00E700CE" w:rsidRPr="00E700CE" w:rsidRDefault="00E700CE" w:rsidP="00E700CE">
            <w:pPr>
              <w:spacing w:after="0"/>
              <w:jc w:val="center"/>
              <w:rPr>
                <w:rFonts w:ascii="Times New Roman" w:eastAsia="Times New Roman" w:hAnsi="Times New Roman"/>
                <w:b/>
                <w:bCs/>
                <w:lang w:val="ro-RO"/>
              </w:rPr>
            </w:pPr>
            <w:r w:rsidRPr="00E700CE">
              <w:rPr>
                <w:rFonts w:ascii="Times New Roman" w:eastAsia="Times New Roman" w:hAnsi="Times New Roman"/>
                <w:b/>
                <w:bCs/>
                <w:lang w:val="ro-RO"/>
              </w:rPr>
              <w:t>Nr. crt.</w:t>
            </w:r>
          </w:p>
        </w:tc>
        <w:tc>
          <w:tcPr>
            <w:tcW w:w="2027" w:type="dxa"/>
            <w:tcBorders>
              <w:top w:val="single" w:sz="4" w:space="0" w:color="auto"/>
              <w:left w:val="nil"/>
              <w:bottom w:val="single" w:sz="4" w:space="0" w:color="auto"/>
              <w:right w:val="single" w:sz="4" w:space="0" w:color="auto"/>
            </w:tcBorders>
            <w:shd w:val="clear" w:color="auto" w:fill="auto"/>
            <w:vAlign w:val="center"/>
          </w:tcPr>
          <w:p w14:paraId="188CAF8A" w14:textId="77777777" w:rsidR="00E700CE" w:rsidRPr="00E700CE" w:rsidRDefault="00E700CE" w:rsidP="00E700CE">
            <w:pPr>
              <w:spacing w:after="0"/>
              <w:ind w:left="-66" w:right="-108"/>
              <w:jc w:val="center"/>
              <w:rPr>
                <w:rFonts w:ascii="Times New Roman" w:eastAsia="Times New Roman" w:hAnsi="Times New Roman"/>
                <w:b/>
                <w:bCs/>
                <w:lang w:val="ro-RO"/>
              </w:rPr>
            </w:pPr>
            <w:r w:rsidRPr="00E700CE">
              <w:rPr>
                <w:rFonts w:ascii="Times New Roman" w:eastAsia="Times New Roman" w:hAnsi="Times New Roman"/>
                <w:b/>
                <w:bCs/>
                <w:lang w:val="ro-RO"/>
              </w:rPr>
              <w:t>Denumire obiectiv</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370936" w14:textId="77777777" w:rsidR="00E700CE" w:rsidRPr="007171C0" w:rsidRDefault="00E700CE" w:rsidP="00E700CE">
            <w:pPr>
              <w:spacing w:after="0"/>
              <w:jc w:val="center"/>
              <w:rPr>
                <w:rFonts w:ascii="Times New Roman" w:eastAsia="Times New Roman" w:hAnsi="Times New Roman"/>
                <w:b/>
                <w:bCs/>
                <w:lang w:val="ro-RO"/>
              </w:rPr>
            </w:pPr>
            <w:r w:rsidRPr="00E700CE">
              <w:rPr>
                <w:rFonts w:ascii="Times New Roman" w:eastAsia="Times New Roman" w:hAnsi="Times New Roman"/>
                <w:b/>
                <w:bCs/>
                <w:lang w:val="ro-RO"/>
              </w:rPr>
              <w:t>Serviciu solicitat /</w:t>
            </w:r>
          </w:p>
          <w:p w14:paraId="226952C8" w14:textId="77777777" w:rsidR="00E700CE" w:rsidRPr="00E700CE" w:rsidRDefault="00E700CE" w:rsidP="00E700CE">
            <w:pPr>
              <w:spacing w:after="0"/>
              <w:jc w:val="center"/>
              <w:rPr>
                <w:rFonts w:ascii="Times New Roman" w:eastAsia="Times New Roman" w:hAnsi="Times New Roman"/>
                <w:b/>
                <w:bCs/>
                <w:lang w:val="ro-RO"/>
              </w:rPr>
            </w:pPr>
            <w:r w:rsidRPr="00E700CE">
              <w:rPr>
                <w:rFonts w:ascii="Times New Roman" w:eastAsia="Times New Roman" w:hAnsi="Times New Roman"/>
                <w:b/>
                <w:bCs/>
                <w:lang w:val="ro-RO"/>
              </w:rPr>
              <w:t xml:space="preserve"> Cod CPV</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9874B" w14:textId="77777777" w:rsidR="00E700CE" w:rsidRPr="00E700CE" w:rsidRDefault="00E700CE" w:rsidP="00E700CE">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UM</w:t>
            </w:r>
          </w:p>
        </w:tc>
        <w:tc>
          <w:tcPr>
            <w:tcW w:w="851" w:type="dxa"/>
            <w:tcBorders>
              <w:top w:val="single" w:sz="4" w:space="0" w:color="auto"/>
              <w:left w:val="nil"/>
              <w:bottom w:val="single" w:sz="4" w:space="0" w:color="auto"/>
              <w:right w:val="single" w:sz="4" w:space="0" w:color="auto"/>
            </w:tcBorders>
            <w:shd w:val="clear" w:color="auto" w:fill="auto"/>
            <w:vAlign w:val="center"/>
          </w:tcPr>
          <w:p w14:paraId="45E80A68" w14:textId="46C1725D" w:rsidR="00E700CE" w:rsidRPr="00E700CE" w:rsidRDefault="009B7239" w:rsidP="00E700CE">
            <w:pPr>
              <w:spacing w:after="0"/>
              <w:ind w:left="-108" w:right="-108"/>
              <w:jc w:val="center"/>
              <w:rPr>
                <w:rFonts w:ascii="Times New Roman" w:eastAsia="Times New Roman" w:hAnsi="Times New Roman"/>
                <w:b/>
                <w:bCs/>
                <w:lang w:val="ro-RO"/>
              </w:rPr>
            </w:pPr>
            <w:r>
              <w:rPr>
                <w:rFonts w:ascii="Times New Roman" w:eastAsia="Times New Roman" w:hAnsi="Times New Roman"/>
                <w:b/>
                <w:bCs/>
                <w:lang w:val="ro-RO"/>
              </w:rPr>
              <w:t>Tarif ora</w:t>
            </w:r>
            <w:r w:rsidR="00E700CE" w:rsidRPr="00E700CE">
              <w:rPr>
                <w:rFonts w:ascii="Times New Roman" w:eastAsia="Times New Roman" w:hAnsi="Times New Roman"/>
                <w:b/>
                <w:bCs/>
                <w:lang w:val="ro-RO"/>
              </w:rPr>
              <w:t xml:space="preserve">r </w:t>
            </w:r>
          </w:p>
        </w:tc>
        <w:tc>
          <w:tcPr>
            <w:tcW w:w="992" w:type="dxa"/>
            <w:tcBorders>
              <w:top w:val="single" w:sz="4" w:space="0" w:color="auto"/>
              <w:left w:val="nil"/>
              <w:bottom w:val="single" w:sz="4" w:space="0" w:color="auto"/>
              <w:right w:val="single" w:sz="4" w:space="0" w:color="auto"/>
            </w:tcBorders>
            <w:shd w:val="clear" w:color="auto" w:fill="auto"/>
            <w:vAlign w:val="center"/>
          </w:tcPr>
          <w:p w14:paraId="71E42087" w14:textId="77777777" w:rsidR="00E700CE" w:rsidRPr="00E700CE" w:rsidRDefault="00E700CE" w:rsidP="007171C0">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 xml:space="preserve">Cantitate / 12 luni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C0D8B2" w14:textId="77777777" w:rsidR="007171C0" w:rsidRDefault="00E700CE" w:rsidP="007171C0">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Cantitate /</w:t>
            </w:r>
          </w:p>
          <w:p w14:paraId="1C461608" w14:textId="77777777" w:rsidR="00E700CE" w:rsidRPr="00E700CE" w:rsidRDefault="00E700CE" w:rsidP="007171C0">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48 luni*+24 ore an bisect</w:t>
            </w:r>
            <w:r w:rsidRPr="007171C0">
              <w:rPr>
                <w:rFonts w:ascii="Times New Roman" w:eastAsia="Times New Roman" w:hAnsi="Times New Roman"/>
                <w:b/>
                <w:bCs/>
                <w:lang w:val="ro-RO"/>
              </w:rPr>
              <w:t xml:space="preserve"> pază</w:t>
            </w:r>
          </w:p>
        </w:tc>
        <w:tc>
          <w:tcPr>
            <w:tcW w:w="992" w:type="dxa"/>
            <w:tcBorders>
              <w:top w:val="single" w:sz="4" w:space="0" w:color="auto"/>
              <w:left w:val="nil"/>
              <w:bottom w:val="single" w:sz="4" w:space="0" w:color="auto"/>
              <w:right w:val="single" w:sz="4" w:space="0" w:color="auto"/>
            </w:tcBorders>
            <w:shd w:val="clear" w:color="auto" w:fill="auto"/>
            <w:vAlign w:val="center"/>
          </w:tcPr>
          <w:p w14:paraId="47C803ED" w14:textId="77777777" w:rsidR="00E700CE" w:rsidRPr="007171C0" w:rsidRDefault="00E700CE" w:rsidP="00E700CE">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Valoare/</w:t>
            </w:r>
            <w:r w:rsidRPr="007171C0">
              <w:rPr>
                <w:rFonts w:ascii="Times New Roman" w:eastAsia="Times New Roman" w:hAnsi="Times New Roman"/>
                <w:b/>
                <w:bCs/>
                <w:lang w:val="ro-RO"/>
              </w:rPr>
              <w:t xml:space="preserve"> </w:t>
            </w:r>
          </w:p>
          <w:p w14:paraId="5F4B7ED3" w14:textId="77777777" w:rsidR="00E700CE" w:rsidRPr="007171C0" w:rsidRDefault="00E700CE" w:rsidP="00E700CE">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 xml:space="preserve">12 luni </w:t>
            </w:r>
          </w:p>
          <w:p w14:paraId="6E4D5BC9" w14:textId="77777777" w:rsidR="00E700CE" w:rsidRPr="007171C0" w:rsidRDefault="00E700CE" w:rsidP="00E700CE">
            <w:pPr>
              <w:spacing w:after="0"/>
              <w:ind w:left="-108" w:right="-108"/>
              <w:jc w:val="center"/>
              <w:rPr>
                <w:rFonts w:ascii="Times New Roman" w:eastAsia="Times New Roman" w:hAnsi="Times New Roman"/>
                <w:b/>
                <w:bCs/>
                <w:lang w:val="ro-RO"/>
              </w:rPr>
            </w:pPr>
            <w:proofErr w:type="spellStart"/>
            <w:r w:rsidRPr="00E700CE">
              <w:rPr>
                <w:rFonts w:ascii="Times New Roman" w:eastAsia="Times New Roman" w:hAnsi="Times New Roman"/>
                <w:b/>
                <w:bCs/>
                <w:lang w:val="ro-RO"/>
              </w:rPr>
              <w:t>fara</w:t>
            </w:r>
            <w:proofErr w:type="spellEnd"/>
            <w:r w:rsidRPr="00E700CE">
              <w:rPr>
                <w:rFonts w:ascii="Times New Roman" w:eastAsia="Times New Roman" w:hAnsi="Times New Roman"/>
                <w:b/>
                <w:bCs/>
                <w:lang w:val="ro-RO"/>
              </w:rPr>
              <w:t xml:space="preserve"> TVA</w:t>
            </w:r>
          </w:p>
          <w:p w14:paraId="28C726E1" w14:textId="77777777" w:rsidR="00E700CE" w:rsidRPr="00E700CE" w:rsidRDefault="00E700CE" w:rsidP="00E700CE">
            <w:pPr>
              <w:spacing w:after="0"/>
              <w:ind w:left="-108" w:right="-108"/>
              <w:jc w:val="center"/>
              <w:rPr>
                <w:rFonts w:ascii="Times New Roman" w:eastAsia="Times New Roman" w:hAnsi="Times New Roman"/>
                <w:b/>
                <w:bCs/>
                <w:lang w:val="ro-RO"/>
              </w:rPr>
            </w:pPr>
            <w:r w:rsidRPr="007171C0">
              <w:rPr>
                <w:rFonts w:ascii="Times New Roman" w:eastAsia="Times New Roman" w:hAnsi="Times New Roman"/>
                <w:b/>
                <w:bCs/>
                <w:lang w:val="ro-RO"/>
              </w:rPr>
              <w:t>(lei)</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B5F20" w14:textId="77777777" w:rsidR="00E700CE" w:rsidRPr="007171C0" w:rsidRDefault="00E700CE" w:rsidP="00E700CE">
            <w:pPr>
              <w:spacing w:after="0"/>
              <w:ind w:left="-108" w:right="-108"/>
              <w:jc w:val="center"/>
              <w:rPr>
                <w:rFonts w:ascii="Times New Roman" w:eastAsia="Times New Roman" w:hAnsi="Times New Roman"/>
                <w:b/>
                <w:bCs/>
                <w:lang w:val="ro-RO"/>
              </w:rPr>
            </w:pPr>
            <w:r w:rsidRPr="00E700CE">
              <w:rPr>
                <w:rFonts w:ascii="Times New Roman" w:eastAsia="Times New Roman" w:hAnsi="Times New Roman"/>
                <w:b/>
                <w:bCs/>
                <w:lang w:val="ro-RO"/>
              </w:rPr>
              <w:t>Valoare/</w:t>
            </w:r>
            <w:r w:rsidRPr="007171C0">
              <w:rPr>
                <w:rFonts w:ascii="Times New Roman" w:eastAsia="Times New Roman" w:hAnsi="Times New Roman"/>
                <w:b/>
                <w:bCs/>
                <w:lang w:val="ro-RO"/>
              </w:rPr>
              <w:t xml:space="preserve"> </w:t>
            </w:r>
          </w:p>
          <w:p w14:paraId="49ED4337" w14:textId="77777777" w:rsidR="00E700CE" w:rsidRPr="007171C0" w:rsidRDefault="00E700CE" w:rsidP="00E700CE">
            <w:pPr>
              <w:spacing w:after="0"/>
              <w:ind w:left="-108" w:right="-108"/>
              <w:jc w:val="center"/>
              <w:rPr>
                <w:rFonts w:ascii="Times New Roman" w:eastAsia="Times New Roman" w:hAnsi="Times New Roman"/>
                <w:b/>
                <w:bCs/>
                <w:lang w:val="ro-RO"/>
              </w:rPr>
            </w:pPr>
            <w:r w:rsidRPr="007171C0">
              <w:rPr>
                <w:rFonts w:ascii="Times New Roman" w:eastAsia="Times New Roman" w:hAnsi="Times New Roman"/>
                <w:b/>
                <w:bCs/>
                <w:lang w:val="ro-RO"/>
              </w:rPr>
              <w:t>48</w:t>
            </w:r>
            <w:r w:rsidRPr="00E700CE">
              <w:rPr>
                <w:rFonts w:ascii="Times New Roman" w:eastAsia="Times New Roman" w:hAnsi="Times New Roman"/>
                <w:b/>
                <w:bCs/>
                <w:lang w:val="ro-RO"/>
              </w:rPr>
              <w:t xml:space="preserve"> luni </w:t>
            </w:r>
          </w:p>
          <w:p w14:paraId="2E3860BC" w14:textId="77777777" w:rsidR="00E700CE" w:rsidRPr="007171C0" w:rsidRDefault="00E700CE" w:rsidP="00E700CE">
            <w:pPr>
              <w:spacing w:after="0"/>
              <w:ind w:left="-108" w:right="-108"/>
              <w:jc w:val="center"/>
              <w:rPr>
                <w:rFonts w:ascii="Times New Roman" w:eastAsia="Times New Roman" w:hAnsi="Times New Roman"/>
                <w:b/>
                <w:bCs/>
                <w:lang w:val="ro-RO"/>
              </w:rPr>
            </w:pPr>
            <w:proofErr w:type="spellStart"/>
            <w:r w:rsidRPr="00E700CE">
              <w:rPr>
                <w:rFonts w:ascii="Times New Roman" w:eastAsia="Times New Roman" w:hAnsi="Times New Roman"/>
                <w:b/>
                <w:bCs/>
                <w:lang w:val="ro-RO"/>
              </w:rPr>
              <w:t>fara</w:t>
            </w:r>
            <w:proofErr w:type="spellEnd"/>
            <w:r w:rsidRPr="00E700CE">
              <w:rPr>
                <w:rFonts w:ascii="Times New Roman" w:eastAsia="Times New Roman" w:hAnsi="Times New Roman"/>
                <w:b/>
                <w:bCs/>
                <w:lang w:val="ro-RO"/>
              </w:rPr>
              <w:t xml:space="preserve"> TVA</w:t>
            </w:r>
          </w:p>
          <w:p w14:paraId="43E3D846" w14:textId="77777777" w:rsidR="00E700CE" w:rsidRPr="00E700CE" w:rsidRDefault="00E700CE" w:rsidP="00E700CE">
            <w:pPr>
              <w:spacing w:after="0"/>
              <w:jc w:val="center"/>
              <w:rPr>
                <w:rFonts w:ascii="Times New Roman" w:eastAsia="Times New Roman" w:hAnsi="Times New Roman"/>
                <w:b/>
                <w:bCs/>
                <w:lang w:val="ro-RO"/>
              </w:rPr>
            </w:pPr>
            <w:r w:rsidRPr="007171C0">
              <w:rPr>
                <w:rFonts w:ascii="Times New Roman" w:eastAsia="Times New Roman" w:hAnsi="Times New Roman"/>
                <w:b/>
                <w:bCs/>
                <w:lang w:val="ro-RO"/>
              </w:rPr>
              <w:t>(lei)</w:t>
            </w:r>
          </w:p>
        </w:tc>
      </w:tr>
      <w:tr w:rsidR="00E700CE" w:rsidRPr="007171C0" w14:paraId="58A1CBEB" w14:textId="77777777" w:rsidTr="007171C0">
        <w:trPr>
          <w:trHeight w:val="11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6E68F96" w14:textId="77777777" w:rsidR="00E700CE" w:rsidRPr="00E700CE" w:rsidRDefault="00E700CE" w:rsidP="00E700CE">
            <w:pPr>
              <w:spacing w:after="0"/>
              <w:jc w:val="center"/>
              <w:rPr>
                <w:rFonts w:ascii="Times New Roman" w:eastAsia="Times New Roman" w:hAnsi="Times New Roman"/>
                <w:bCs/>
                <w:lang w:val="ro-RO"/>
              </w:rPr>
            </w:pPr>
            <w:r w:rsidRPr="00E700CE">
              <w:rPr>
                <w:rFonts w:ascii="Times New Roman" w:eastAsia="Times New Roman" w:hAnsi="Times New Roman"/>
                <w:bCs/>
                <w:lang w:val="ro-RO"/>
              </w:rPr>
              <w:t>1</w:t>
            </w:r>
          </w:p>
        </w:tc>
        <w:tc>
          <w:tcPr>
            <w:tcW w:w="2027" w:type="dxa"/>
            <w:tcBorders>
              <w:top w:val="single" w:sz="4" w:space="0" w:color="auto"/>
              <w:left w:val="nil"/>
              <w:bottom w:val="single" w:sz="4" w:space="0" w:color="auto"/>
              <w:right w:val="single" w:sz="4" w:space="0" w:color="auto"/>
            </w:tcBorders>
            <w:shd w:val="clear" w:color="auto" w:fill="auto"/>
            <w:vAlign w:val="center"/>
          </w:tcPr>
          <w:p w14:paraId="261F1CC6" w14:textId="77777777" w:rsidR="00E700CE" w:rsidRPr="00E700CE" w:rsidRDefault="00E700CE" w:rsidP="00E700CE">
            <w:pPr>
              <w:spacing w:after="0"/>
              <w:ind w:left="-66" w:right="-108"/>
              <w:rPr>
                <w:rFonts w:ascii="Times New Roman" w:eastAsia="Times New Roman" w:hAnsi="Times New Roman"/>
                <w:bCs/>
                <w:lang w:val="ro-RO"/>
              </w:rPr>
            </w:pPr>
            <w:r w:rsidRPr="00E700CE">
              <w:rPr>
                <w:rFonts w:ascii="Times New Roman" w:eastAsia="Times New Roman" w:hAnsi="Times New Roman"/>
                <w:bCs/>
                <w:lang w:val="ro-RO"/>
              </w:rPr>
              <w:t xml:space="preserve">Baza Sportiva, Municipiul </w:t>
            </w:r>
            <w:r w:rsidR="007171C0" w:rsidRPr="007171C0">
              <w:rPr>
                <w:rFonts w:ascii="Times New Roman" w:eastAsia="Times New Roman" w:hAnsi="Times New Roman"/>
                <w:bCs/>
                <w:lang w:val="ro-RO"/>
              </w:rPr>
              <w:t>Făgăraș</w:t>
            </w:r>
            <w:r w:rsidRPr="00E700CE">
              <w:rPr>
                <w:rFonts w:ascii="Times New Roman" w:eastAsia="Times New Roman" w:hAnsi="Times New Roman"/>
                <w:bCs/>
                <w:lang w:val="ro-RO"/>
              </w:rPr>
              <w:t>, Aleea Combinatului</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9FA303" w14:textId="77777777" w:rsidR="00E700CE" w:rsidRPr="00E700CE" w:rsidRDefault="00E700CE" w:rsidP="00E700CE">
            <w:pPr>
              <w:spacing w:after="0"/>
              <w:jc w:val="center"/>
              <w:rPr>
                <w:rFonts w:ascii="Times New Roman" w:eastAsia="Times New Roman" w:hAnsi="Times New Roman"/>
                <w:bCs/>
                <w:lang w:val="ro-RO"/>
              </w:rPr>
            </w:pPr>
            <w:r w:rsidRPr="00E700CE">
              <w:rPr>
                <w:rFonts w:ascii="Times New Roman" w:eastAsia="Times New Roman" w:hAnsi="Times New Roman"/>
                <w:bCs/>
                <w:lang w:val="ro-RO"/>
              </w:rPr>
              <w:t xml:space="preserve">Servicii de paza / 79713000-5 </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D5DB8" w14:textId="77777777" w:rsidR="00E700CE" w:rsidRPr="00E700CE" w:rsidRDefault="00E700CE" w:rsidP="00E700CE">
            <w:pPr>
              <w:spacing w:after="0"/>
              <w:ind w:left="-108" w:right="-108"/>
              <w:jc w:val="center"/>
              <w:rPr>
                <w:rFonts w:ascii="Times New Roman" w:eastAsia="Times New Roman" w:hAnsi="Times New Roman"/>
                <w:bCs/>
                <w:lang w:val="ro-RO"/>
              </w:rPr>
            </w:pPr>
            <w:r w:rsidRPr="00E700CE">
              <w:rPr>
                <w:rFonts w:ascii="Times New Roman" w:eastAsia="Times New Roman" w:hAnsi="Times New Roman"/>
                <w:bCs/>
                <w:lang w:val="ro-RO"/>
              </w:rPr>
              <w:t>ore</w:t>
            </w:r>
          </w:p>
        </w:tc>
        <w:tc>
          <w:tcPr>
            <w:tcW w:w="851" w:type="dxa"/>
            <w:tcBorders>
              <w:top w:val="single" w:sz="4" w:space="0" w:color="auto"/>
              <w:left w:val="nil"/>
              <w:bottom w:val="single" w:sz="4" w:space="0" w:color="auto"/>
              <w:right w:val="single" w:sz="4" w:space="0" w:color="auto"/>
            </w:tcBorders>
            <w:shd w:val="clear" w:color="auto" w:fill="auto"/>
            <w:vAlign w:val="center"/>
          </w:tcPr>
          <w:p w14:paraId="7A411516" w14:textId="77777777" w:rsidR="00E700CE" w:rsidRPr="00E700CE" w:rsidRDefault="00E700CE" w:rsidP="00E700CE">
            <w:pPr>
              <w:spacing w:after="0"/>
              <w:ind w:left="-108" w:right="-108"/>
              <w:jc w:val="center"/>
              <w:rPr>
                <w:rFonts w:ascii="Times New Roman" w:eastAsia="Times New Roman" w:hAnsi="Times New Roman"/>
                <w:bCs/>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DD2E481" w14:textId="77777777" w:rsidR="00E700CE" w:rsidRPr="00E700CE" w:rsidRDefault="00E700CE" w:rsidP="00E700CE">
            <w:pPr>
              <w:spacing w:after="0"/>
              <w:jc w:val="center"/>
              <w:rPr>
                <w:rFonts w:ascii="Times New Roman" w:eastAsia="Times New Roman" w:hAnsi="Times New Roman"/>
                <w:bCs/>
                <w:lang w:val="ro-RO"/>
              </w:rPr>
            </w:pPr>
            <w:r w:rsidRPr="00E700CE">
              <w:rPr>
                <w:rFonts w:ascii="Times New Roman" w:eastAsia="Times New Roman" w:hAnsi="Times New Roman"/>
                <w:bCs/>
                <w:lang w:val="ro-RO"/>
              </w:rPr>
              <w:t>8.760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94F7EA" w14:textId="4E2F079A" w:rsidR="00E700CE" w:rsidRPr="00E700CE" w:rsidRDefault="00E700CE" w:rsidP="00E700CE">
            <w:pPr>
              <w:spacing w:after="0"/>
              <w:ind w:left="-108" w:right="-108" w:firstLine="108"/>
              <w:jc w:val="center"/>
              <w:rPr>
                <w:rFonts w:ascii="Times New Roman" w:eastAsia="Times New Roman" w:hAnsi="Times New Roman"/>
                <w:bCs/>
                <w:lang w:val="ro-RO"/>
              </w:rPr>
            </w:pPr>
            <w:r w:rsidRPr="00E700CE">
              <w:rPr>
                <w:rFonts w:ascii="Times New Roman" w:eastAsia="Times New Roman" w:hAnsi="Times New Roman"/>
                <w:bCs/>
                <w:lang w:val="ro-RO"/>
              </w:rPr>
              <w:t>35.0</w:t>
            </w:r>
            <w:r w:rsidR="0006414F">
              <w:rPr>
                <w:rFonts w:ascii="Times New Roman" w:eastAsia="Times New Roman" w:hAnsi="Times New Roman"/>
                <w:bCs/>
                <w:lang w:val="ro-RO"/>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F797B0" w14:textId="77777777" w:rsidR="00E700CE" w:rsidRPr="00E700CE" w:rsidRDefault="00E700CE" w:rsidP="00E700CE">
            <w:pPr>
              <w:spacing w:after="0"/>
              <w:ind w:left="-108" w:right="-108"/>
              <w:jc w:val="center"/>
              <w:rPr>
                <w:rFonts w:ascii="Times New Roman" w:eastAsia="Times New Roman" w:hAnsi="Times New Roman"/>
                <w:bCs/>
                <w:lang w:val="ro-R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82FFF2" w14:textId="77777777" w:rsidR="00E700CE" w:rsidRPr="00E700CE" w:rsidRDefault="00E700CE" w:rsidP="00E700CE">
            <w:pPr>
              <w:spacing w:after="0"/>
              <w:jc w:val="center"/>
              <w:rPr>
                <w:rFonts w:ascii="Times New Roman" w:eastAsia="Times New Roman" w:hAnsi="Times New Roman"/>
                <w:bCs/>
                <w:lang w:val="ro-RO"/>
              </w:rPr>
            </w:pPr>
          </w:p>
        </w:tc>
      </w:tr>
      <w:tr w:rsidR="004950B0" w:rsidRPr="007171C0" w14:paraId="3617B566" w14:textId="77777777" w:rsidTr="007171C0">
        <w:trPr>
          <w:trHeight w:val="5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67325E2" w14:textId="77777777" w:rsidR="004950B0" w:rsidRPr="007171C0" w:rsidRDefault="004950B0" w:rsidP="00481683">
            <w:pPr>
              <w:rPr>
                <w:rFonts w:ascii="Times New Roman" w:eastAsia="Times New Roman" w:hAnsi="Times New Roman"/>
                <w:lang w:val="ro-RO"/>
              </w:rPr>
            </w:pPr>
          </w:p>
        </w:tc>
        <w:tc>
          <w:tcPr>
            <w:tcW w:w="2027" w:type="dxa"/>
            <w:tcBorders>
              <w:top w:val="single" w:sz="4" w:space="0" w:color="auto"/>
              <w:left w:val="nil"/>
              <w:bottom w:val="single" w:sz="4" w:space="0" w:color="auto"/>
              <w:right w:val="single" w:sz="4" w:space="0" w:color="auto"/>
            </w:tcBorders>
            <w:shd w:val="clear" w:color="auto" w:fill="auto"/>
            <w:vAlign w:val="center"/>
          </w:tcPr>
          <w:p w14:paraId="0A80F1A6" w14:textId="77777777" w:rsidR="004950B0" w:rsidRPr="007171C0" w:rsidRDefault="004950B0" w:rsidP="00481683">
            <w:pPr>
              <w:rPr>
                <w:rFonts w:ascii="Times New Roman" w:eastAsia="Times New Roman" w:hAnsi="Times New Roman"/>
                <w:b/>
                <w:bCs/>
                <w:lang w:val="ro-RO"/>
              </w:rPr>
            </w:pPr>
            <w:r w:rsidRPr="007171C0">
              <w:rPr>
                <w:rFonts w:ascii="Times New Roman" w:eastAsia="Times New Roman" w:hAnsi="Times New Roman"/>
                <w:b/>
                <w:bCs/>
                <w:lang w:val="ro-RO"/>
              </w:rPr>
              <w:t>TOTAL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C316AB" w14:textId="77777777" w:rsidR="004950B0" w:rsidRPr="007171C0" w:rsidRDefault="004950B0" w:rsidP="00481683">
            <w:pPr>
              <w:rPr>
                <w:rFonts w:ascii="Times New Roman" w:eastAsia="Times New Roman" w:hAnsi="Times New Roman"/>
                <w:lang w:val="ro-R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A495BC9" w14:textId="77777777" w:rsidR="004950B0" w:rsidRPr="007171C0" w:rsidRDefault="004950B0" w:rsidP="00481683">
            <w:pPr>
              <w:jc w:val="center"/>
              <w:rPr>
                <w:rFonts w:ascii="Times New Roman" w:eastAsia="Times New Roman" w:hAnsi="Times New Roman"/>
                <w:lang w:val="ro-RO"/>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531AAA" w14:textId="77777777" w:rsidR="004950B0" w:rsidRPr="007171C0" w:rsidRDefault="004950B0" w:rsidP="00481683">
            <w:pPr>
              <w:jc w:val="center"/>
              <w:rPr>
                <w:rFonts w:ascii="Times New Roman" w:eastAsia="Times New Roman" w:hAnsi="Times New Roman"/>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32D422" w14:textId="77777777" w:rsidR="004950B0" w:rsidRPr="007171C0" w:rsidRDefault="004950B0" w:rsidP="00481683">
            <w:pPr>
              <w:jc w:val="center"/>
              <w:rPr>
                <w:rFonts w:ascii="Times New Roman" w:eastAsia="Times New Roman" w:hAnsi="Times New Roman"/>
                <w:lang w:val="ro-R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00F73D" w14:textId="77777777" w:rsidR="004950B0" w:rsidRPr="007171C0" w:rsidRDefault="004950B0" w:rsidP="00481683">
            <w:pPr>
              <w:jc w:val="center"/>
              <w:rPr>
                <w:rFonts w:ascii="Times New Roman" w:eastAsia="Times New Roman" w:hAnsi="Times New Roman"/>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19C5AA" w14:textId="77777777" w:rsidR="004950B0" w:rsidRPr="007171C0" w:rsidRDefault="004950B0" w:rsidP="00481683">
            <w:pPr>
              <w:jc w:val="right"/>
              <w:rPr>
                <w:rFonts w:ascii="Times New Roman" w:eastAsia="Times New Roman" w:hAnsi="Times New Roman"/>
                <w:b/>
                <w:bCs/>
                <w:lang w:val="ro-R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EC0D0D1" w14:textId="77777777" w:rsidR="004950B0" w:rsidRPr="007171C0" w:rsidRDefault="004950B0" w:rsidP="00481683">
            <w:pPr>
              <w:jc w:val="right"/>
              <w:rPr>
                <w:rFonts w:ascii="Times New Roman" w:eastAsia="Times New Roman" w:hAnsi="Times New Roman"/>
                <w:b/>
                <w:bCs/>
                <w:lang w:val="ro-RO"/>
              </w:rPr>
            </w:pPr>
          </w:p>
        </w:tc>
      </w:tr>
      <w:tr w:rsidR="004950B0" w:rsidRPr="007171C0" w14:paraId="27F38C73" w14:textId="77777777" w:rsidTr="007171C0">
        <w:trPr>
          <w:trHeight w:val="5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696CADE" w14:textId="77777777" w:rsidR="004950B0" w:rsidRPr="007171C0" w:rsidRDefault="004950B0" w:rsidP="00481683">
            <w:pPr>
              <w:rPr>
                <w:rFonts w:ascii="Times New Roman" w:eastAsia="Times New Roman" w:hAnsi="Times New Roman"/>
                <w:lang w:val="ro-RO"/>
              </w:rPr>
            </w:pPr>
          </w:p>
        </w:tc>
        <w:tc>
          <w:tcPr>
            <w:tcW w:w="2027" w:type="dxa"/>
            <w:tcBorders>
              <w:top w:val="single" w:sz="4" w:space="0" w:color="auto"/>
              <w:left w:val="nil"/>
              <w:bottom w:val="single" w:sz="4" w:space="0" w:color="auto"/>
              <w:right w:val="single" w:sz="4" w:space="0" w:color="auto"/>
            </w:tcBorders>
            <w:shd w:val="clear" w:color="auto" w:fill="auto"/>
            <w:vAlign w:val="center"/>
          </w:tcPr>
          <w:p w14:paraId="21F1850F" w14:textId="77777777" w:rsidR="004950B0" w:rsidRPr="007171C0" w:rsidRDefault="004950B0" w:rsidP="00481683">
            <w:pPr>
              <w:rPr>
                <w:rFonts w:ascii="Times New Roman" w:eastAsia="Times New Roman" w:hAnsi="Times New Roman"/>
                <w:b/>
                <w:bCs/>
                <w:lang w:val="ro-RO"/>
              </w:rPr>
            </w:pPr>
            <w:r w:rsidRPr="007171C0">
              <w:rPr>
                <w:rFonts w:ascii="Times New Roman" w:eastAsia="Times New Roman" w:hAnsi="Times New Roman"/>
                <w:b/>
                <w:bCs/>
                <w:lang w:val="ro-RO"/>
              </w:rPr>
              <w:t>TVA 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8A6531" w14:textId="77777777" w:rsidR="004950B0" w:rsidRPr="007171C0" w:rsidRDefault="004950B0" w:rsidP="00481683">
            <w:pPr>
              <w:rPr>
                <w:rFonts w:ascii="Times New Roman" w:eastAsia="Times New Roman" w:hAnsi="Times New Roman"/>
                <w:lang w:val="ro-R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58F359" w14:textId="77777777" w:rsidR="004950B0" w:rsidRPr="007171C0" w:rsidRDefault="004950B0" w:rsidP="00481683">
            <w:pPr>
              <w:jc w:val="center"/>
              <w:rPr>
                <w:rFonts w:ascii="Times New Roman" w:eastAsia="Times New Roman" w:hAnsi="Times New Roman"/>
                <w:lang w:val="ro-RO"/>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87C8269" w14:textId="77777777" w:rsidR="004950B0" w:rsidRPr="007171C0" w:rsidRDefault="004950B0" w:rsidP="00481683">
            <w:pPr>
              <w:jc w:val="center"/>
              <w:rPr>
                <w:rFonts w:ascii="Times New Roman" w:eastAsia="Times New Roman" w:hAnsi="Times New Roman"/>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A3D143" w14:textId="77777777" w:rsidR="004950B0" w:rsidRPr="007171C0" w:rsidRDefault="004950B0" w:rsidP="00481683">
            <w:pPr>
              <w:jc w:val="center"/>
              <w:rPr>
                <w:rFonts w:ascii="Times New Roman" w:eastAsia="Times New Roman" w:hAnsi="Times New Roman"/>
                <w:lang w:val="ro-R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9FA604" w14:textId="77777777" w:rsidR="004950B0" w:rsidRPr="007171C0" w:rsidRDefault="004950B0" w:rsidP="00481683">
            <w:pPr>
              <w:jc w:val="center"/>
              <w:rPr>
                <w:rFonts w:ascii="Times New Roman" w:eastAsia="Times New Roman" w:hAnsi="Times New Roman"/>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B0EDDF" w14:textId="77777777" w:rsidR="004950B0" w:rsidRPr="007171C0" w:rsidRDefault="004950B0" w:rsidP="00481683">
            <w:pPr>
              <w:jc w:val="right"/>
              <w:rPr>
                <w:rFonts w:ascii="Times New Roman" w:eastAsia="Times New Roman" w:hAnsi="Times New Roman"/>
                <w:b/>
                <w:bCs/>
                <w:lang w:val="ro-R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A27F1E" w14:textId="77777777" w:rsidR="004950B0" w:rsidRPr="007171C0" w:rsidRDefault="004950B0" w:rsidP="00481683">
            <w:pPr>
              <w:jc w:val="right"/>
              <w:rPr>
                <w:rFonts w:ascii="Times New Roman" w:eastAsia="Times New Roman" w:hAnsi="Times New Roman"/>
                <w:b/>
                <w:bCs/>
                <w:lang w:val="ro-RO"/>
              </w:rPr>
            </w:pPr>
          </w:p>
        </w:tc>
      </w:tr>
      <w:tr w:rsidR="004950B0" w:rsidRPr="007171C0" w14:paraId="16E7FABA" w14:textId="77777777" w:rsidTr="007171C0">
        <w:trPr>
          <w:trHeight w:val="5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5FD67E" w14:textId="77777777" w:rsidR="004950B0" w:rsidRPr="007171C0" w:rsidRDefault="004950B0" w:rsidP="00481683">
            <w:pPr>
              <w:rPr>
                <w:rFonts w:ascii="Times New Roman" w:eastAsia="Times New Roman" w:hAnsi="Times New Roman"/>
                <w:lang w:val="ro-RO"/>
              </w:rPr>
            </w:pPr>
          </w:p>
        </w:tc>
        <w:tc>
          <w:tcPr>
            <w:tcW w:w="2027" w:type="dxa"/>
            <w:tcBorders>
              <w:top w:val="single" w:sz="4" w:space="0" w:color="auto"/>
              <w:left w:val="nil"/>
              <w:bottom w:val="single" w:sz="4" w:space="0" w:color="auto"/>
              <w:right w:val="single" w:sz="4" w:space="0" w:color="auto"/>
            </w:tcBorders>
            <w:shd w:val="clear" w:color="auto" w:fill="auto"/>
            <w:vAlign w:val="center"/>
          </w:tcPr>
          <w:p w14:paraId="08B47AE4" w14:textId="77777777" w:rsidR="004950B0" w:rsidRPr="007171C0" w:rsidRDefault="004950B0" w:rsidP="00481683">
            <w:pPr>
              <w:rPr>
                <w:rFonts w:ascii="Times New Roman" w:eastAsia="Times New Roman" w:hAnsi="Times New Roman"/>
                <w:b/>
                <w:bCs/>
                <w:lang w:val="ro-RO"/>
              </w:rPr>
            </w:pPr>
            <w:r w:rsidRPr="007171C0">
              <w:rPr>
                <w:rFonts w:ascii="Times New Roman" w:eastAsia="Times New Roman" w:hAnsi="Times New Roman"/>
                <w:b/>
                <w:bCs/>
                <w:lang w:val="ro-RO"/>
              </w:rPr>
              <w:t>Total cu TVA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DB2B83" w14:textId="77777777" w:rsidR="004950B0" w:rsidRPr="007171C0" w:rsidRDefault="004950B0" w:rsidP="00481683">
            <w:pPr>
              <w:rPr>
                <w:rFonts w:ascii="Times New Roman" w:eastAsia="Times New Roman" w:hAnsi="Times New Roman"/>
                <w:lang w:val="ro-RO"/>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920FA4A" w14:textId="77777777" w:rsidR="004950B0" w:rsidRPr="007171C0" w:rsidRDefault="004950B0" w:rsidP="00481683">
            <w:pPr>
              <w:jc w:val="center"/>
              <w:rPr>
                <w:rFonts w:ascii="Times New Roman" w:eastAsia="Times New Roman" w:hAnsi="Times New Roman"/>
                <w:lang w:val="ro-RO"/>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12E971D" w14:textId="77777777" w:rsidR="004950B0" w:rsidRPr="007171C0" w:rsidRDefault="004950B0" w:rsidP="00481683">
            <w:pPr>
              <w:jc w:val="center"/>
              <w:rPr>
                <w:rFonts w:ascii="Times New Roman" w:eastAsia="Times New Roman" w:hAnsi="Times New Roman"/>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681027" w14:textId="77777777" w:rsidR="004950B0" w:rsidRPr="007171C0" w:rsidRDefault="004950B0" w:rsidP="00481683">
            <w:pPr>
              <w:jc w:val="center"/>
              <w:rPr>
                <w:rFonts w:ascii="Times New Roman" w:eastAsia="Times New Roman" w:hAnsi="Times New Roman"/>
                <w:lang w:val="ro-R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A4048C3" w14:textId="77777777" w:rsidR="004950B0" w:rsidRPr="007171C0" w:rsidRDefault="004950B0" w:rsidP="00481683">
            <w:pPr>
              <w:jc w:val="center"/>
              <w:rPr>
                <w:rFonts w:ascii="Times New Roman" w:eastAsia="Times New Roman" w:hAnsi="Times New Roman"/>
                <w:lang w:val="ro-R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343B35" w14:textId="77777777" w:rsidR="004950B0" w:rsidRPr="007171C0" w:rsidRDefault="004950B0" w:rsidP="00481683">
            <w:pPr>
              <w:jc w:val="right"/>
              <w:rPr>
                <w:rFonts w:ascii="Times New Roman" w:eastAsia="Times New Roman" w:hAnsi="Times New Roman"/>
                <w:b/>
                <w:bCs/>
                <w:lang w:val="ro-R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D015FB" w14:textId="77777777" w:rsidR="004950B0" w:rsidRPr="007171C0" w:rsidRDefault="004950B0" w:rsidP="00481683">
            <w:pPr>
              <w:jc w:val="right"/>
              <w:rPr>
                <w:rFonts w:ascii="Times New Roman" w:eastAsia="Times New Roman" w:hAnsi="Times New Roman"/>
                <w:b/>
                <w:bCs/>
                <w:lang w:val="ro-RO"/>
              </w:rPr>
            </w:pPr>
          </w:p>
        </w:tc>
      </w:tr>
    </w:tbl>
    <w:p w14:paraId="5C8A826B" w14:textId="77777777" w:rsidR="003660E3" w:rsidRDefault="003660E3" w:rsidP="003660E3">
      <w:pPr>
        <w:spacing w:line="360" w:lineRule="auto"/>
        <w:ind w:firstLine="720"/>
        <w:jc w:val="both"/>
        <w:rPr>
          <w:rFonts w:ascii="Arial" w:hAnsi="Arial" w:cs="Arial"/>
        </w:rPr>
      </w:pPr>
    </w:p>
    <w:p w14:paraId="48BA1C56" w14:textId="77777777" w:rsidR="00E700CE" w:rsidRDefault="00E700CE" w:rsidP="003660E3">
      <w:pPr>
        <w:spacing w:line="360" w:lineRule="auto"/>
        <w:ind w:firstLine="720"/>
        <w:jc w:val="both"/>
        <w:rPr>
          <w:rFonts w:ascii="Arial" w:hAnsi="Arial" w:cs="Arial"/>
        </w:rPr>
      </w:pPr>
    </w:p>
    <w:p w14:paraId="26DDE470" w14:textId="77777777" w:rsidR="003660E3" w:rsidRPr="00540E1D" w:rsidRDefault="003660E3" w:rsidP="00237C9A">
      <w:pPr>
        <w:ind w:firstLine="720"/>
        <w:rPr>
          <w:rFonts w:ascii="Arial" w:hAnsi="Arial" w:cs="Arial"/>
        </w:rPr>
      </w:pPr>
      <w:r w:rsidRPr="00540E1D">
        <w:rPr>
          <w:rFonts w:ascii="Arial" w:hAnsi="Arial" w:cs="Arial"/>
        </w:rPr>
        <w:t xml:space="preserve">Data </w:t>
      </w:r>
      <w:proofErr w:type="spellStart"/>
      <w:r w:rsidRPr="00540E1D">
        <w:rPr>
          <w:rFonts w:ascii="Arial" w:hAnsi="Arial" w:cs="Arial"/>
        </w:rPr>
        <w:t>completării</w:t>
      </w:r>
      <w:proofErr w:type="spellEnd"/>
    </w:p>
    <w:p w14:paraId="29916452" w14:textId="77777777" w:rsidR="003660E3" w:rsidRPr="00540E1D" w:rsidRDefault="003660E3" w:rsidP="00237C9A">
      <w:pPr>
        <w:ind w:firstLine="720"/>
        <w:rPr>
          <w:rFonts w:ascii="Arial" w:hAnsi="Arial" w:cs="Arial"/>
        </w:rPr>
      </w:pPr>
      <w:r w:rsidRPr="00540E1D">
        <w:rPr>
          <w:rFonts w:ascii="Arial" w:hAnsi="Arial" w:cs="Arial"/>
        </w:rPr>
        <w:t>____________________</w:t>
      </w:r>
    </w:p>
    <w:p w14:paraId="49C26A24" w14:textId="77777777" w:rsidR="003660E3" w:rsidRPr="00540E1D" w:rsidRDefault="003660E3" w:rsidP="00237C9A">
      <w:pPr>
        <w:ind w:firstLine="720"/>
        <w:rPr>
          <w:rFonts w:ascii="Arial" w:hAnsi="Arial" w:cs="Arial"/>
          <w:lang w:val="it-IT"/>
        </w:rPr>
      </w:pPr>
      <w:r w:rsidRPr="00540E1D">
        <w:rPr>
          <w:rFonts w:ascii="Arial" w:hAnsi="Arial" w:cs="Arial"/>
          <w:lang w:val="it-IT"/>
        </w:rPr>
        <w:t>Operator economic,</w:t>
      </w:r>
    </w:p>
    <w:p w14:paraId="426EC470" w14:textId="77777777" w:rsidR="003660E3" w:rsidRPr="00540E1D" w:rsidRDefault="003660E3" w:rsidP="00237C9A">
      <w:pPr>
        <w:ind w:firstLine="720"/>
        <w:rPr>
          <w:rFonts w:ascii="Arial" w:hAnsi="Arial" w:cs="Arial"/>
          <w:lang w:val="it-IT"/>
        </w:rPr>
      </w:pPr>
      <w:r w:rsidRPr="00540E1D">
        <w:rPr>
          <w:rFonts w:ascii="Arial" w:hAnsi="Arial" w:cs="Arial"/>
          <w:lang w:val="it-IT"/>
        </w:rPr>
        <w:t>_________________</w:t>
      </w:r>
    </w:p>
    <w:p w14:paraId="2E72E2F7" w14:textId="55DC6D42" w:rsidR="0006414F" w:rsidRDefault="00A41024" w:rsidP="00237C9A">
      <w:pPr>
        <w:ind w:firstLine="720"/>
        <w:rPr>
          <w:rFonts w:ascii="Arial" w:hAnsi="Arial" w:cs="Arial"/>
          <w:sz w:val="18"/>
          <w:szCs w:val="18"/>
          <w:lang w:val="it-IT"/>
        </w:rPr>
      </w:pPr>
      <w:r>
        <w:rPr>
          <w:rFonts w:ascii="Arial" w:hAnsi="Arial" w:cs="Arial"/>
          <w:sz w:val="18"/>
          <w:szCs w:val="18"/>
          <w:lang w:val="it-IT"/>
        </w:rPr>
        <w:t>(semnatura autorizată)</w:t>
      </w:r>
    </w:p>
    <w:p w14:paraId="14B76A62" w14:textId="77777777" w:rsidR="00557805" w:rsidRDefault="00557805">
      <w:pPr>
        <w:rPr>
          <w:rFonts w:ascii="Arial" w:hAnsi="Arial" w:cs="Arial"/>
          <w:sz w:val="18"/>
          <w:szCs w:val="18"/>
          <w:lang w:val="it-IT"/>
        </w:rPr>
      </w:pPr>
    </w:p>
    <w:p w14:paraId="483DFED5" w14:textId="77777777" w:rsidR="00557805" w:rsidRDefault="00557805">
      <w:pPr>
        <w:rPr>
          <w:rFonts w:ascii="Arial" w:hAnsi="Arial" w:cs="Arial"/>
          <w:sz w:val="18"/>
          <w:szCs w:val="18"/>
          <w:lang w:val="it-IT"/>
        </w:rPr>
      </w:pPr>
      <w:r>
        <w:rPr>
          <w:rFonts w:ascii="Arial" w:hAnsi="Arial" w:cs="Arial"/>
          <w:sz w:val="18"/>
          <w:szCs w:val="18"/>
          <w:lang w:val="it-IT"/>
        </w:rPr>
        <w:br w:type="page"/>
      </w:r>
    </w:p>
    <w:tbl>
      <w:tblPr>
        <w:tblStyle w:val="TableGrid"/>
        <w:tblW w:w="0" w:type="auto"/>
        <w:shd w:val="clear" w:color="auto" w:fill="D9D9D9" w:themeFill="background1" w:themeFillShade="D9"/>
        <w:tblLook w:val="04A0" w:firstRow="1" w:lastRow="0" w:firstColumn="1" w:lastColumn="0" w:noHBand="0" w:noVBand="1"/>
      </w:tblPr>
      <w:tblGrid>
        <w:gridCol w:w="9854"/>
      </w:tblGrid>
      <w:tr w:rsidR="00557805" w:rsidRPr="00557805" w14:paraId="51466048" w14:textId="77777777" w:rsidTr="00487175">
        <w:trPr>
          <w:trHeight w:val="416"/>
        </w:trPr>
        <w:tc>
          <w:tcPr>
            <w:tcW w:w="9854" w:type="dxa"/>
            <w:shd w:val="clear" w:color="auto" w:fill="D9D9D9" w:themeFill="background1" w:themeFillShade="D9"/>
            <w:vAlign w:val="center"/>
          </w:tcPr>
          <w:p w14:paraId="3715901C" w14:textId="0EFF4D7D" w:rsidR="00557805" w:rsidRPr="00557805" w:rsidRDefault="0006414F" w:rsidP="00487175">
            <w:pPr>
              <w:jc w:val="right"/>
              <w:rPr>
                <w:rFonts w:ascii="Arial" w:hAnsi="Arial" w:cs="Arial"/>
                <w:sz w:val="18"/>
                <w:szCs w:val="18"/>
                <w:lang w:val="it-IT"/>
              </w:rPr>
            </w:pPr>
            <w:r>
              <w:rPr>
                <w:rFonts w:ascii="Arial" w:hAnsi="Arial" w:cs="Arial"/>
                <w:sz w:val="18"/>
                <w:szCs w:val="18"/>
                <w:lang w:val="it-IT"/>
              </w:rPr>
              <w:lastRenderedPageBreak/>
              <w:br w:type="page"/>
            </w:r>
            <w:r w:rsidR="00557805" w:rsidRPr="00557805">
              <w:rPr>
                <w:rFonts w:ascii="Times New Roman" w:hAnsi="Times New Roman"/>
                <w:b/>
              </w:rPr>
              <w:t xml:space="preserve">Anexa 2 la FORMULARUL </w:t>
            </w:r>
            <w:r w:rsidR="00817C88">
              <w:rPr>
                <w:rFonts w:ascii="Times New Roman" w:hAnsi="Times New Roman"/>
                <w:b/>
              </w:rPr>
              <w:t>9</w:t>
            </w:r>
          </w:p>
        </w:tc>
      </w:tr>
    </w:tbl>
    <w:p w14:paraId="72AE2670" w14:textId="77777777" w:rsidR="00557805" w:rsidRDefault="00557805">
      <w:pPr>
        <w:rPr>
          <w:rFonts w:ascii="Arial" w:hAnsi="Arial" w:cs="Arial"/>
          <w:sz w:val="18"/>
          <w:szCs w:val="18"/>
          <w:lang w:val="it-IT"/>
        </w:rPr>
      </w:pPr>
    </w:p>
    <w:p w14:paraId="160B0197" w14:textId="7E3B91BA" w:rsidR="00487175" w:rsidRPr="005E02AE" w:rsidRDefault="005E02AE" w:rsidP="005E02AE">
      <w:pPr>
        <w:jc w:val="center"/>
        <w:rPr>
          <w:rFonts w:asciiTheme="minorHAnsi" w:hAnsiTheme="minorHAnsi" w:cstheme="minorHAnsi"/>
          <w:b/>
          <w:bCs/>
          <w:lang w:val="it-IT"/>
        </w:rPr>
      </w:pPr>
      <w:r w:rsidRPr="005E02AE">
        <w:rPr>
          <w:rFonts w:asciiTheme="minorHAnsi" w:hAnsiTheme="minorHAnsi" w:cstheme="minorHAnsi"/>
          <w:b/>
          <w:bCs/>
          <w:lang w:val="it-IT"/>
        </w:rPr>
        <w:t>FUNDAMENTARE TARIF</w:t>
      </w:r>
    </w:p>
    <w:tbl>
      <w:tblPr>
        <w:tblW w:w="9781" w:type="dxa"/>
        <w:tblInd w:w="-34" w:type="dxa"/>
        <w:tblLook w:val="04A0" w:firstRow="1" w:lastRow="0" w:firstColumn="1" w:lastColumn="0" w:noHBand="0" w:noVBand="1"/>
      </w:tblPr>
      <w:tblGrid>
        <w:gridCol w:w="419"/>
        <w:gridCol w:w="4253"/>
        <w:gridCol w:w="863"/>
        <w:gridCol w:w="1292"/>
        <w:gridCol w:w="2954"/>
      </w:tblGrid>
      <w:tr w:rsidR="005E02AE" w:rsidRPr="00107516" w14:paraId="56B12FBE" w14:textId="77777777" w:rsidTr="005E02AE">
        <w:trPr>
          <w:trHeight w:val="399"/>
        </w:trPr>
        <w:tc>
          <w:tcPr>
            <w:tcW w:w="4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F7D9"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A</w:t>
            </w:r>
          </w:p>
        </w:tc>
        <w:tc>
          <w:tcPr>
            <w:tcW w:w="9362" w:type="dxa"/>
            <w:gridSpan w:val="4"/>
            <w:tcBorders>
              <w:top w:val="single" w:sz="4" w:space="0" w:color="auto"/>
              <w:left w:val="nil"/>
              <w:bottom w:val="single" w:sz="4" w:space="0" w:color="auto"/>
              <w:right w:val="single" w:sz="4" w:space="0" w:color="000000"/>
            </w:tcBorders>
            <w:shd w:val="clear" w:color="000000" w:fill="E7E6E6"/>
            <w:vAlign w:val="bottom"/>
            <w:hideMark/>
          </w:tcPr>
          <w:p w14:paraId="6DC9182C"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 xml:space="preserve">Nr total </w:t>
            </w:r>
            <w:proofErr w:type="spellStart"/>
            <w:r w:rsidRPr="00107516">
              <w:rPr>
                <w:rFonts w:eastAsia="Times New Roman" w:cs="Calibri"/>
                <w:b/>
                <w:bCs/>
                <w:color w:val="000000"/>
                <w:sz w:val="20"/>
                <w:szCs w:val="20"/>
              </w:rPr>
              <w:t>agenti</w:t>
            </w:r>
            <w:proofErr w:type="spellEnd"/>
            <w:r w:rsidRPr="00107516">
              <w:rPr>
                <w:rFonts w:eastAsia="Times New Roman" w:cs="Calibri"/>
                <w:b/>
                <w:bCs/>
                <w:color w:val="000000"/>
                <w:sz w:val="20"/>
                <w:szCs w:val="20"/>
              </w:rPr>
              <w:t xml:space="preserve"> paza / ........... Post </w:t>
            </w:r>
            <w:proofErr w:type="spellStart"/>
            <w:r w:rsidRPr="00107516">
              <w:rPr>
                <w:rFonts w:eastAsia="Times New Roman" w:cs="Calibri"/>
                <w:b/>
                <w:bCs/>
                <w:color w:val="000000"/>
                <w:sz w:val="20"/>
                <w:szCs w:val="20"/>
              </w:rPr>
              <w:t>paza</w:t>
            </w:r>
            <w:proofErr w:type="spellEnd"/>
            <w:r w:rsidRPr="00107516">
              <w:rPr>
                <w:rFonts w:eastAsia="Times New Roman" w:cs="Calibri"/>
                <w:b/>
                <w:bCs/>
                <w:color w:val="000000"/>
                <w:sz w:val="20"/>
                <w:szCs w:val="20"/>
              </w:rPr>
              <w:t xml:space="preserve"> permanent</w:t>
            </w:r>
          </w:p>
        </w:tc>
      </w:tr>
      <w:tr w:rsidR="005E02AE" w:rsidRPr="00B86F75" w14:paraId="2E527886"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bottom"/>
            <w:hideMark/>
          </w:tcPr>
          <w:p w14:paraId="66816B41"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B</w:t>
            </w:r>
          </w:p>
        </w:tc>
        <w:tc>
          <w:tcPr>
            <w:tcW w:w="9362" w:type="dxa"/>
            <w:gridSpan w:val="4"/>
            <w:tcBorders>
              <w:top w:val="single" w:sz="4" w:space="0" w:color="auto"/>
              <w:left w:val="nil"/>
              <w:bottom w:val="single" w:sz="4" w:space="0" w:color="auto"/>
              <w:right w:val="single" w:sz="4" w:space="0" w:color="000000"/>
            </w:tcBorders>
            <w:shd w:val="clear" w:color="000000" w:fill="E7E6E6"/>
            <w:vAlign w:val="bottom"/>
            <w:hideMark/>
          </w:tcPr>
          <w:p w14:paraId="0DFC97A6" w14:textId="77777777" w:rsidR="005E02AE" w:rsidRPr="00107516" w:rsidRDefault="005E02AE" w:rsidP="002E23F9">
            <w:pPr>
              <w:spacing w:after="0" w:line="240" w:lineRule="auto"/>
              <w:rPr>
                <w:rFonts w:eastAsia="Times New Roman" w:cs="Calibri"/>
                <w:b/>
                <w:bCs/>
                <w:color w:val="000000"/>
                <w:sz w:val="20"/>
                <w:szCs w:val="20"/>
                <w:lang w:val="pt-BR"/>
              </w:rPr>
            </w:pPr>
            <w:r w:rsidRPr="00107516">
              <w:rPr>
                <w:rFonts w:eastAsia="Times New Roman" w:cs="Calibri"/>
                <w:b/>
                <w:bCs/>
                <w:color w:val="000000"/>
                <w:sz w:val="20"/>
                <w:szCs w:val="20"/>
                <w:lang w:val="pt-BR"/>
              </w:rPr>
              <w:t xml:space="preserve">Salariul de incadrare brut agent paza </w:t>
            </w:r>
          </w:p>
        </w:tc>
      </w:tr>
      <w:tr w:rsidR="005E02AE" w:rsidRPr="00B86F75" w14:paraId="1A56CDCE"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bottom"/>
            <w:hideMark/>
          </w:tcPr>
          <w:p w14:paraId="2CE66F84" w14:textId="77777777" w:rsidR="005E02AE" w:rsidRPr="00107516" w:rsidRDefault="005E02AE" w:rsidP="002E23F9">
            <w:pPr>
              <w:spacing w:after="0" w:line="240" w:lineRule="auto"/>
              <w:jc w:val="center"/>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4259" w:type="dxa"/>
            <w:tcBorders>
              <w:top w:val="nil"/>
              <w:left w:val="nil"/>
              <w:bottom w:val="single" w:sz="4" w:space="0" w:color="auto"/>
              <w:right w:val="single" w:sz="4" w:space="0" w:color="auto"/>
            </w:tcBorders>
            <w:shd w:val="clear" w:color="auto" w:fill="auto"/>
            <w:vAlign w:val="bottom"/>
            <w:hideMark/>
          </w:tcPr>
          <w:p w14:paraId="1F50F5B2"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851" w:type="dxa"/>
            <w:tcBorders>
              <w:top w:val="nil"/>
              <w:left w:val="nil"/>
              <w:bottom w:val="single" w:sz="4" w:space="0" w:color="auto"/>
              <w:right w:val="single" w:sz="4" w:space="0" w:color="auto"/>
            </w:tcBorders>
            <w:shd w:val="clear" w:color="auto" w:fill="auto"/>
            <w:vAlign w:val="bottom"/>
            <w:hideMark/>
          </w:tcPr>
          <w:p w14:paraId="7FEE5FDD" w14:textId="77777777" w:rsidR="005E02AE" w:rsidRPr="00107516" w:rsidRDefault="005E02AE" w:rsidP="002E23F9">
            <w:pPr>
              <w:spacing w:after="0" w:line="240" w:lineRule="auto"/>
              <w:jc w:val="center"/>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1293" w:type="dxa"/>
            <w:tcBorders>
              <w:top w:val="nil"/>
              <w:left w:val="nil"/>
              <w:bottom w:val="single" w:sz="4" w:space="0" w:color="auto"/>
              <w:right w:val="single" w:sz="4" w:space="0" w:color="auto"/>
            </w:tcBorders>
            <w:shd w:val="clear" w:color="auto" w:fill="auto"/>
            <w:vAlign w:val="bottom"/>
            <w:hideMark/>
          </w:tcPr>
          <w:p w14:paraId="76E095F2"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2959" w:type="dxa"/>
            <w:tcBorders>
              <w:top w:val="nil"/>
              <w:left w:val="nil"/>
              <w:bottom w:val="single" w:sz="4" w:space="0" w:color="auto"/>
              <w:right w:val="single" w:sz="4" w:space="0" w:color="auto"/>
            </w:tcBorders>
            <w:shd w:val="clear" w:color="auto" w:fill="auto"/>
            <w:vAlign w:val="bottom"/>
            <w:hideMark/>
          </w:tcPr>
          <w:p w14:paraId="20E55E13"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r>
      <w:tr w:rsidR="005E02AE" w:rsidRPr="00B86F75" w14:paraId="1F48FC40" w14:textId="77777777" w:rsidTr="005E02AE">
        <w:trPr>
          <w:trHeight w:val="2484"/>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F221595" w14:textId="77777777" w:rsidR="005E02AE" w:rsidRPr="00107516" w:rsidRDefault="005E02AE" w:rsidP="002E23F9">
            <w:pPr>
              <w:spacing w:after="0" w:line="240" w:lineRule="auto"/>
              <w:jc w:val="center"/>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4259" w:type="dxa"/>
            <w:tcBorders>
              <w:top w:val="nil"/>
              <w:left w:val="nil"/>
              <w:bottom w:val="single" w:sz="4" w:space="0" w:color="auto"/>
              <w:right w:val="single" w:sz="4" w:space="0" w:color="auto"/>
            </w:tcBorders>
            <w:shd w:val="clear" w:color="auto" w:fill="auto"/>
            <w:vAlign w:val="center"/>
            <w:hideMark/>
          </w:tcPr>
          <w:p w14:paraId="29A29C05" w14:textId="77777777" w:rsidR="005E02AE" w:rsidRPr="00107516" w:rsidRDefault="005E02AE" w:rsidP="002E23F9">
            <w:pPr>
              <w:spacing w:after="0" w:line="240" w:lineRule="auto"/>
              <w:jc w:val="center"/>
              <w:rPr>
                <w:rFonts w:eastAsia="Times New Roman" w:cs="Calibri"/>
                <w:b/>
                <w:bCs/>
                <w:color w:val="000000"/>
                <w:sz w:val="20"/>
                <w:szCs w:val="20"/>
              </w:rPr>
            </w:pPr>
            <w:proofErr w:type="spellStart"/>
            <w:r w:rsidRPr="00107516">
              <w:rPr>
                <w:rFonts w:eastAsia="Times New Roman" w:cs="Calibri"/>
                <w:b/>
                <w:bCs/>
                <w:color w:val="000000"/>
                <w:sz w:val="20"/>
                <w:szCs w:val="20"/>
              </w:rPr>
              <w:t>Categorii</w:t>
            </w:r>
            <w:proofErr w:type="spellEnd"/>
            <w:r w:rsidRPr="00107516">
              <w:rPr>
                <w:rFonts w:eastAsia="Times New Roman" w:cs="Calibri"/>
                <w:b/>
                <w:bCs/>
                <w:color w:val="000000"/>
                <w:sz w:val="20"/>
                <w:szCs w:val="20"/>
              </w:rPr>
              <w:t xml:space="preserve"> de </w:t>
            </w:r>
            <w:proofErr w:type="spellStart"/>
            <w:r w:rsidRPr="00107516">
              <w:rPr>
                <w:rFonts w:eastAsia="Times New Roman" w:cs="Calibri"/>
                <w:b/>
                <w:bCs/>
                <w:color w:val="000000"/>
                <w:sz w:val="20"/>
                <w:szCs w:val="20"/>
              </w:rPr>
              <w:t>cheltuieli</w:t>
            </w:r>
            <w:proofErr w:type="spellEnd"/>
            <w:r w:rsidRPr="00107516">
              <w:rPr>
                <w:rFonts w:eastAsia="Times New Roman" w:cs="Calibri"/>
                <w:b/>
                <w:bCs/>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AB39E82" w14:textId="06A0B7CB" w:rsidR="005E02AE" w:rsidRDefault="005E02AE" w:rsidP="002E23F9">
            <w:pPr>
              <w:spacing w:after="0" w:line="240" w:lineRule="auto"/>
              <w:jc w:val="center"/>
              <w:rPr>
                <w:rFonts w:eastAsia="Times New Roman" w:cs="Calibri"/>
                <w:b/>
                <w:bCs/>
                <w:color w:val="000000"/>
                <w:sz w:val="20"/>
                <w:szCs w:val="20"/>
              </w:rPr>
            </w:pPr>
            <w:proofErr w:type="spellStart"/>
            <w:r>
              <w:rPr>
                <w:rFonts w:eastAsia="Times New Roman" w:cs="Calibri"/>
                <w:b/>
                <w:bCs/>
                <w:color w:val="000000"/>
                <w:sz w:val="20"/>
                <w:szCs w:val="20"/>
              </w:rPr>
              <w:t>Procent</w:t>
            </w:r>
            <w:proofErr w:type="spellEnd"/>
          </w:p>
          <w:p w14:paraId="5E4829B5" w14:textId="7AC7B690" w:rsidR="005E02AE" w:rsidRPr="00107516" w:rsidRDefault="005E02AE" w:rsidP="002E23F9">
            <w:pPr>
              <w:spacing w:after="0" w:line="240" w:lineRule="auto"/>
              <w:jc w:val="center"/>
              <w:rPr>
                <w:rFonts w:eastAsia="Times New Roman" w:cs="Calibri"/>
                <w:b/>
                <w:bCs/>
                <w:color w:val="000000"/>
                <w:sz w:val="20"/>
                <w:szCs w:val="20"/>
              </w:rPr>
            </w:pPr>
            <w:r w:rsidRPr="00107516">
              <w:rPr>
                <w:rFonts w:eastAsia="Times New Roman" w:cs="Calibri"/>
                <w:b/>
                <w:bCs/>
                <w:color w:val="000000"/>
                <w:sz w:val="20"/>
                <w:szCs w:val="20"/>
              </w:rPr>
              <w:t>%</w:t>
            </w:r>
          </w:p>
        </w:tc>
        <w:tc>
          <w:tcPr>
            <w:tcW w:w="1293" w:type="dxa"/>
            <w:tcBorders>
              <w:top w:val="nil"/>
              <w:left w:val="nil"/>
              <w:bottom w:val="single" w:sz="4" w:space="0" w:color="auto"/>
              <w:right w:val="single" w:sz="4" w:space="0" w:color="auto"/>
            </w:tcBorders>
            <w:shd w:val="clear" w:color="auto" w:fill="auto"/>
            <w:vAlign w:val="center"/>
            <w:hideMark/>
          </w:tcPr>
          <w:p w14:paraId="44C10D16" w14:textId="77777777" w:rsidR="005E02AE" w:rsidRDefault="005E02AE" w:rsidP="002E23F9">
            <w:pPr>
              <w:spacing w:after="0" w:line="240" w:lineRule="auto"/>
              <w:jc w:val="center"/>
              <w:rPr>
                <w:rFonts w:eastAsia="Times New Roman" w:cs="Calibri"/>
                <w:b/>
                <w:bCs/>
                <w:color w:val="000000"/>
                <w:sz w:val="20"/>
                <w:szCs w:val="20"/>
              </w:rPr>
            </w:pPr>
            <w:proofErr w:type="spellStart"/>
            <w:r w:rsidRPr="00107516">
              <w:rPr>
                <w:rFonts w:eastAsia="Times New Roman" w:cs="Calibri"/>
                <w:b/>
                <w:bCs/>
                <w:color w:val="000000"/>
                <w:sz w:val="20"/>
                <w:szCs w:val="20"/>
              </w:rPr>
              <w:t>Valoare</w:t>
            </w:r>
            <w:proofErr w:type="spellEnd"/>
            <w:r w:rsidRPr="00107516">
              <w:rPr>
                <w:rFonts w:eastAsia="Times New Roman" w:cs="Calibri"/>
                <w:b/>
                <w:bCs/>
                <w:color w:val="000000"/>
                <w:sz w:val="20"/>
                <w:szCs w:val="20"/>
              </w:rPr>
              <w:t xml:space="preserve"> </w:t>
            </w:r>
          </w:p>
          <w:p w14:paraId="0A35E8BF" w14:textId="77777777" w:rsidR="005E02AE" w:rsidRDefault="005E02AE" w:rsidP="002E23F9">
            <w:pPr>
              <w:spacing w:after="0" w:line="240" w:lineRule="auto"/>
              <w:jc w:val="center"/>
              <w:rPr>
                <w:rFonts w:eastAsia="Times New Roman" w:cs="Calibri"/>
                <w:b/>
                <w:bCs/>
                <w:color w:val="000000"/>
                <w:sz w:val="20"/>
                <w:szCs w:val="20"/>
              </w:rPr>
            </w:pPr>
            <w:r w:rsidRPr="00107516">
              <w:rPr>
                <w:rFonts w:eastAsia="Times New Roman" w:cs="Calibri"/>
                <w:b/>
                <w:bCs/>
                <w:color w:val="000000"/>
                <w:sz w:val="20"/>
                <w:szCs w:val="20"/>
              </w:rPr>
              <w:t xml:space="preserve">lei </w:t>
            </w:r>
          </w:p>
          <w:p w14:paraId="1174DFF2" w14:textId="3D1FDB89" w:rsidR="005E02AE" w:rsidRPr="00107516" w:rsidRDefault="005E02AE" w:rsidP="002E23F9">
            <w:pPr>
              <w:spacing w:after="0" w:line="240" w:lineRule="auto"/>
              <w:jc w:val="center"/>
              <w:rPr>
                <w:rFonts w:eastAsia="Times New Roman" w:cs="Calibri"/>
                <w:b/>
                <w:bCs/>
                <w:color w:val="000000"/>
                <w:sz w:val="20"/>
                <w:szCs w:val="20"/>
              </w:rPr>
            </w:pPr>
            <w:proofErr w:type="spellStart"/>
            <w:r w:rsidRPr="00107516">
              <w:rPr>
                <w:rFonts w:eastAsia="Times New Roman" w:cs="Calibri"/>
                <w:b/>
                <w:bCs/>
                <w:color w:val="000000"/>
                <w:sz w:val="20"/>
                <w:szCs w:val="20"/>
              </w:rPr>
              <w:t>fara</w:t>
            </w:r>
            <w:proofErr w:type="spellEnd"/>
            <w:r w:rsidRPr="00107516">
              <w:rPr>
                <w:rFonts w:eastAsia="Times New Roman" w:cs="Calibri"/>
                <w:b/>
                <w:bCs/>
                <w:color w:val="000000"/>
                <w:sz w:val="20"/>
                <w:szCs w:val="20"/>
              </w:rPr>
              <w:t xml:space="preserve"> TVA</w:t>
            </w:r>
          </w:p>
        </w:tc>
        <w:tc>
          <w:tcPr>
            <w:tcW w:w="2959" w:type="dxa"/>
            <w:tcBorders>
              <w:top w:val="nil"/>
              <w:left w:val="nil"/>
              <w:bottom w:val="single" w:sz="4" w:space="0" w:color="auto"/>
              <w:right w:val="single" w:sz="4" w:space="0" w:color="auto"/>
            </w:tcBorders>
            <w:shd w:val="clear" w:color="auto" w:fill="auto"/>
            <w:vAlign w:val="center"/>
            <w:hideMark/>
          </w:tcPr>
          <w:p w14:paraId="4BBFFC90" w14:textId="77777777" w:rsidR="005E02AE" w:rsidRPr="00107516" w:rsidRDefault="005E02AE" w:rsidP="002E23F9">
            <w:pPr>
              <w:spacing w:after="0" w:line="240" w:lineRule="auto"/>
              <w:jc w:val="center"/>
              <w:rPr>
                <w:rFonts w:eastAsia="Times New Roman" w:cs="Calibri"/>
                <w:color w:val="000000"/>
                <w:sz w:val="20"/>
                <w:szCs w:val="20"/>
                <w:lang w:val="pt-BR"/>
              </w:rPr>
            </w:pPr>
            <w:r w:rsidRPr="00107516">
              <w:rPr>
                <w:rFonts w:eastAsia="Times New Roman" w:cs="Calibri"/>
                <w:color w:val="000000"/>
                <w:sz w:val="20"/>
                <w:szCs w:val="20"/>
                <w:lang w:val="pt-BR"/>
              </w:rPr>
              <w:t>Se va detalia componenta Propunerii financiare totale și modul de calcul al acesteia (se va preciza obligatoriu art. din Codul Muncii acolo unde este cazul, se va detalia și explica obligatoriu modul de calcul din care rezultă valorile totale înscrise în coloana cu nr.3.)</w:t>
            </w:r>
          </w:p>
        </w:tc>
      </w:tr>
      <w:tr w:rsidR="005E02AE" w:rsidRPr="00B86F75" w14:paraId="05BB2A62" w14:textId="77777777" w:rsidTr="005E02AE">
        <w:trPr>
          <w:trHeight w:val="564"/>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E01F838"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w:t>
            </w:r>
          </w:p>
        </w:tc>
        <w:tc>
          <w:tcPr>
            <w:tcW w:w="4259" w:type="dxa"/>
            <w:tcBorders>
              <w:top w:val="nil"/>
              <w:left w:val="nil"/>
              <w:bottom w:val="single" w:sz="4" w:space="0" w:color="auto"/>
              <w:right w:val="single" w:sz="4" w:space="0" w:color="auto"/>
            </w:tcBorders>
            <w:shd w:val="clear" w:color="auto" w:fill="auto"/>
            <w:vAlign w:val="center"/>
            <w:hideMark/>
          </w:tcPr>
          <w:p w14:paraId="3C9C556F"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Salarii incadrare agenti paza implicati in executarea contractului</w:t>
            </w:r>
          </w:p>
        </w:tc>
        <w:tc>
          <w:tcPr>
            <w:tcW w:w="851" w:type="dxa"/>
            <w:tcBorders>
              <w:top w:val="nil"/>
              <w:left w:val="nil"/>
              <w:bottom w:val="single" w:sz="4" w:space="0" w:color="auto"/>
              <w:right w:val="single" w:sz="4" w:space="0" w:color="auto"/>
            </w:tcBorders>
            <w:shd w:val="clear" w:color="auto" w:fill="auto"/>
            <w:vAlign w:val="bottom"/>
            <w:hideMark/>
          </w:tcPr>
          <w:p w14:paraId="54865C0A" w14:textId="77777777" w:rsidR="005E02AE" w:rsidRPr="00107516" w:rsidRDefault="005E02AE" w:rsidP="002E23F9">
            <w:pPr>
              <w:spacing w:after="0" w:line="240" w:lineRule="auto"/>
              <w:jc w:val="center"/>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1293" w:type="dxa"/>
            <w:tcBorders>
              <w:top w:val="nil"/>
              <w:left w:val="nil"/>
              <w:bottom w:val="single" w:sz="4" w:space="0" w:color="auto"/>
              <w:right w:val="single" w:sz="4" w:space="0" w:color="auto"/>
            </w:tcBorders>
            <w:shd w:val="clear" w:color="auto" w:fill="auto"/>
            <w:vAlign w:val="bottom"/>
            <w:hideMark/>
          </w:tcPr>
          <w:p w14:paraId="4185C7DF"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2959" w:type="dxa"/>
            <w:tcBorders>
              <w:top w:val="nil"/>
              <w:left w:val="nil"/>
              <w:bottom w:val="single" w:sz="4" w:space="0" w:color="auto"/>
              <w:right w:val="single" w:sz="4" w:space="0" w:color="auto"/>
            </w:tcBorders>
            <w:shd w:val="clear" w:color="auto" w:fill="auto"/>
            <w:vAlign w:val="bottom"/>
            <w:hideMark/>
          </w:tcPr>
          <w:p w14:paraId="4451807E"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r>
      <w:tr w:rsidR="005E02AE" w:rsidRPr="00107516" w14:paraId="5EC41741"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855A573"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2</w:t>
            </w:r>
          </w:p>
        </w:tc>
        <w:tc>
          <w:tcPr>
            <w:tcW w:w="4259" w:type="dxa"/>
            <w:tcBorders>
              <w:top w:val="nil"/>
              <w:left w:val="nil"/>
              <w:bottom w:val="single" w:sz="4" w:space="0" w:color="auto"/>
              <w:right w:val="single" w:sz="4" w:space="0" w:color="auto"/>
            </w:tcBorders>
            <w:shd w:val="clear" w:color="auto" w:fill="auto"/>
            <w:vAlign w:val="center"/>
            <w:hideMark/>
          </w:tcPr>
          <w:p w14:paraId="08B9214B"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xml:space="preserve">Spor de </w:t>
            </w:r>
            <w:proofErr w:type="spellStart"/>
            <w:r w:rsidRPr="00107516">
              <w:rPr>
                <w:rFonts w:eastAsia="Times New Roman" w:cs="Calibri"/>
                <w:color w:val="000000"/>
                <w:sz w:val="20"/>
                <w:szCs w:val="20"/>
              </w:rPr>
              <w:t>noapte</w:t>
            </w:r>
            <w:proofErr w:type="spellEnd"/>
          </w:p>
        </w:tc>
        <w:tc>
          <w:tcPr>
            <w:tcW w:w="851" w:type="dxa"/>
            <w:tcBorders>
              <w:top w:val="nil"/>
              <w:left w:val="nil"/>
              <w:bottom w:val="single" w:sz="4" w:space="0" w:color="auto"/>
              <w:right w:val="single" w:sz="4" w:space="0" w:color="auto"/>
            </w:tcBorders>
            <w:shd w:val="clear" w:color="auto" w:fill="auto"/>
            <w:vAlign w:val="bottom"/>
            <w:hideMark/>
          </w:tcPr>
          <w:p w14:paraId="413EFF1B"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28CD85E1"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6F95BEC2"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18E28E4E"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3BCFF58"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3</w:t>
            </w:r>
          </w:p>
        </w:tc>
        <w:tc>
          <w:tcPr>
            <w:tcW w:w="4259" w:type="dxa"/>
            <w:tcBorders>
              <w:top w:val="nil"/>
              <w:left w:val="nil"/>
              <w:bottom w:val="single" w:sz="4" w:space="0" w:color="auto"/>
              <w:right w:val="single" w:sz="4" w:space="0" w:color="auto"/>
            </w:tcBorders>
            <w:shd w:val="clear" w:color="auto" w:fill="auto"/>
            <w:vAlign w:val="center"/>
            <w:hideMark/>
          </w:tcPr>
          <w:p w14:paraId="249C8792"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Spor de weekend</w:t>
            </w:r>
          </w:p>
        </w:tc>
        <w:tc>
          <w:tcPr>
            <w:tcW w:w="851" w:type="dxa"/>
            <w:tcBorders>
              <w:top w:val="nil"/>
              <w:left w:val="nil"/>
              <w:bottom w:val="single" w:sz="4" w:space="0" w:color="auto"/>
              <w:right w:val="single" w:sz="4" w:space="0" w:color="auto"/>
            </w:tcBorders>
            <w:shd w:val="clear" w:color="auto" w:fill="auto"/>
            <w:vAlign w:val="bottom"/>
            <w:hideMark/>
          </w:tcPr>
          <w:p w14:paraId="2409B326"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232A7ABE"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2FB39EDF"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1226DCC4"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67A1024"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4</w:t>
            </w:r>
          </w:p>
        </w:tc>
        <w:tc>
          <w:tcPr>
            <w:tcW w:w="4259" w:type="dxa"/>
            <w:tcBorders>
              <w:top w:val="nil"/>
              <w:left w:val="nil"/>
              <w:bottom w:val="single" w:sz="4" w:space="0" w:color="auto"/>
              <w:right w:val="single" w:sz="4" w:space="0" w:color="auto"/>
            </w:tcBorders>
            <w:shd w:val="clear" w:color="auto" w:fill="auto"/>
            <w:vAlign w:val="center"/>
            <w:hideMark/>
          </w:tcPr>
          <w:p w14:paraId="53CA0BB2" w14:textId="77777777" w:rsidR="005E02AE" w:rsidRPr="00107516" w:rsidRDefault="005E02AE" w:rsidP="002E23F9">
            <w:pPr>
              <w:spacing w:after="0" w:line="240" w:lineRule="auto"/>
              <w:rPr>
                <w:rFonts w:eastAsia="Times New Roman" w:cs="Calibri"/>
                <w:color w:val="000000"/>
                <w:sz w:val="20"/>
                <w:szCs w:val="20"/>
              </w:rPr>
            </w:pPr>
            <w:proofErr w:type="spellStart"/>
            <w:r w:rsidRPr="00107516">
              <w:rPr>
                <w:rFonts w:eastAsia="Times New Roman" w:cs="Calibri"/>
                <w:color w:val="000000"/>
                <w:sz w:val="20"/>
                <w:szCs w:val="20"/>
              </w:rPr>
              <w:t>Sărbători</w:t>
            </w:r>
            <w:proofErr w:type="spellEnd"/>
            <w:r w:rsidRPr="00107516">
              <w:rPr>
                <w:rFonts w:eastAsia="Times New Roman" w:cs="Calibri"/>
                <w:color w:val="000000"/>
                <w:sz w:val="20"/>
                <w:szCs w:val="20"/>
              </w:rPr>
              <w:t xml:space="preserve"> </w:t>
            </w:r>
            <w:proofErr w:type="spellStart"/>
            <w:r w:rsidRPr="00107516">
              <w:rPr>
                <w:rFonts w:eastAsia="Times New Roman" w:cs="Calibri"/>
                <w:color w:val="000000"/>
                <w:sz w:val="20"/>
                <w:szCs w:val="20"/>
              </w:rPr>
              <w:t>legale</w:t>
            </w:r>
            <w:proofErr w:type="spellEnd"/>
          </w:p>
        </w:tc>
        <w:tc>
          <w:tcPr>
            <w:tcW w:w="851" w:type="dxa"/>
            <w:tcBorders>
              <w:top w:val="nil"/>
              <w:left w:val="nil"/>
              <w:bottom w:val="single" w:sz="4" w:space="0" w:color="auto"/>
              <w:right w:val="single" w:sz="4" w:space="0" w:color="auto"/>
            </w:tcBorders>
            <w:shd w:val="clear" w:color="auto" w:fill="auto"/>
            <w:vAlign w:val="bottom"/>
            <w:hideMark/>
          </w:tcPr>
          <w:p w14:paraId="092F849C"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7EFEF915"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16A6A579"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47F59751"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7EFFB74"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5</w:t>
            </w:r>
          </w:p>
        </w:tc>
        <w:tc>
          <w:tcPr>
            <w:tcW w:w="4259" w:type="dxa"/>
            <w:tcBorders>
              <w:top w:val="nil"/>
              <w:left w:val="nil"/>
              <w:bottom w:val="single" w:sz="4" w:space="0" w:color="auto"/>
              <w:right w:val="single" w:sz="4" w:space="0" w:color="auto"/>
            </w:tcBorders>
            <w:shd w:val="clear" w:color="auto" w:fill="auto"/>
            <w:vAlign w:val="center"/>
            <w:hideMark/>
          </w:tcPr>
          <w:p w14:paraId="4C8E9071" w14:textId="7352FF39" w:rsidR="005E02AE" w:rsidRPr="00107516" w:rsidRDefault="005E02AE" w:rsidP="002E23F9">
            <w:pPr>
              <w:spacing w:after="0" w:line="240" w:lineRule="auto"/>
              <w:rPr>
                <w:rFonts w:eastAsia="Times New Roman" w:cs="Calibri"/>
                <w:color w:val="000000"/>
                <w:sz w:val="20"/>
                <w:szCs w:val="20"/>
              </w:rPr>
            </w:pPr>
            <w:proofErr w:type="spellStart"/>
            <w:r w:rsidRPr="00107516">
              <w:rPr>
                <w:rFonts w:eastAsia="Times New Roman" w:cs="Calibri"/>
                <w:color w:val="000000"/>
                <w:sz w:val="20"/>
                <w:szCs w:val="20"/>
              </w:rPr>
              <w:t>Indemnizație</w:t>
            </w:r>
            <w:proofErr w:type="spellEnd"/>
            <w:r w:rsidRPr="00107516">
              <w:rPr>
                <w:rFonts w:eastAsia="Times New Roman" w:cs="Calibri"/>
                <w:color w:val="000000"/>
                <w:sz w:val="20"/>
                <w:szCs w:val="20"/>
              </w:rPr>
              <w:t xml:space="preserve"> </w:t>
            </w:r>
            <w:proofErr w:type="spellStart"/>
            <w:r>
              <w:rPr>
                <w:rFonts w:eastAsia="Times New Roman" w:cs="Calibri"/>
                <w:color w:val="000000"/>
                <w:sz w:val="20"/>
                <w:szCs w:val="20"/>
              </w:rPr>
              <w:t>c</w:t>
            </w:r>
            <w:r w:rsidRPr="00107516">
              <w:rPr>
                <w:rFonts w:eastAsia="Times New Roman" w:cs="Calibri"/>
                <w:color w:val="000000"/>
                <w:sz w:val="20"/>
                <w:szCs w:val="20"/>
              </w:rPr>
              <w:t>oncediu</w:t>
            </w:r>
            <w:proofErr w:type="spellEnd"/>
            <w:r w:rsidRPr="00107516">
              <w:rPr>
                <w:rFonts w:eastAsia="Times New Roman" w:cs="Calibri"/>
                <w:color w:val="000000"/>
                <w:sz w:val="20"/>
                <w:szCs w:val="20"/>
              </w:rPr>
              <w:t xml:space="preserve"> de </w:t>
            </w:r>
            <w:proofErr w:type="spellStart"/>
            <w:r w:rsidRPr="00107516">
              <w:rPr>
                <w:rFonts w:eastAsia="Times New Roman" w:cs="Calibri"/>
                <w:color w:val="000000"/>
                <w:sz w:val="20"/>
                <w:szCs w:val="20"/>
              </w:rPr>
              <w:t>odihna</w:t>
            </w:r>
            <w:proofErr w:type="spellEnd"/>
          </w:p>
        </w:tc>
        <w:tc>
          <w:tcPr>
            <w:tcW w:w="851" w:type="dxa"/>
            <w:tcBorders>
              <w:top w:val="nil"/>
              <w:left w:val="nil"/>
              <w:bottom w:val="single" w:sz="4" w:space="0" w:color="auto"/>
              <w:right w:val="single" w:sz="4" w:space="0" w:color="auto"/>
            </w:tcBorders>
            <w:shd w:val="clear" w:color="auto" w:fill="auto"/>
            <w:vAlign w:val="bottom"/>
            <w:hideMark/>
          </w:tcPr>
          <w:p w14:paraId="14483045"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30708C27"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68BD79C6"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18C71056"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3BAD7F7"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6</w:t>
            </w:r>
          </w:p>
        </w:tc>
        <w:tc>
          <w:tcPr>
            <w:tcW w:w="4259" w:type="dxa"/>
            <w:tcBorders>
              <w:top w:val="nil"/>
              <w:left w:val="nil"/>
              <w:bottom w:val="single" w:sz="4" w:space="0" w:color="auto"/>
              <w:right w:val="single" w:sz="4" w:space="0" w:color="auto"/>
            </w:tcBorders>
            <w:shd w:val="clear" w:color="auto" w:fill="auto"/>
            <w:vAlign w:val="center"/>
            <w:hideMark/>
          </w:tcPr>
          <w:p w14:paraId="21FBFAE5"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xml:space="preserve">Spor ore </w:t>
            </w:r>
            <w:proofErr w:type="spellStart"/>
            <w:r w:rsidRPr="00107516">
              <w:rPr>
                <w:rFonts w:eastAsia="Times New Roman" w:cs="Calibri"/>
                <w:color w:val="000000"/>
                <w:sz w:val="20"/>
                <w:szCs w:val="20"/>
              </w:rPr>
              <w:t>suplimentare</w:t>
            </w:r>
            <w:proofErr w:type="spellEnd"/>
          </w:p>
        </w:tc>
        <w:tc>
          <w:tcPr>
            <w:tcW w:w="851" w:type="dxa"/>
            <w:tcBorders>
              <w:top w:val="nil"/>
              <w:left w:val="nil"/>
              <w:bottom w:val="single" w:sz="4" w:space="0" w:color="auto"/>
              <w:right w:val="single" w:sz="4" w:space="0" w:color="auto"/>
            </w:tcBorders>
            <w:shd w:val="clear" w:color="auto" w:fill="auto"/>
            <w:vAlign w:val="bottom"/>
            <w:hideMark/>
          </w:tcPr>
          <w:p w14:paraId="5AD4E6B3"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34A3541E"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78DEDCBC"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3EA321CC"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7CA666C"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7</w:t>
            </w:r>
          </w:p>
        </w:tc>
        <w:tc>
          <w:tcPr>
            <w:tcW w:w="4259" w:type="dxa"/>
            <w:tcBorders>
              <w:top w:val="nil"/>
              <w:left w:val="nil"/>
              <w:bottom w:val="single" w:sz="4" w:space="0" w:color="auto"/>
              <w:right w:val="single" w:sz="4" w:space="0" w:color="auto"/>
            </w:tcBorders>
            <w:shd w:val="clear" w:color="auto" w:fill="auto"/>
            <w:vAlign w:val="center"/>
            <w:hideMark/>
          </w:tcPr>
          <w:p w14:paraId="1AC7F309"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TOTAL SPORURI</w:t>
            </w:r>
          </w:p>
        </w:tc>
        <w:tc>
          <w:tcPr>
            <w:tcW w:w="851" w:type="dxa"/>
            <w:tcBorders>
              <w:top w:val="nil"/>
              <w:left w:val="nil"/>
              <w:bottom w:val="single" w:sz="4" w:space="0" w:color="auto"/>
              <w:right w:val="single" w:sz="4" w:space="0" w:color="auto"/>
            </w:tcBorders>
            <w:shd w:val="clear" w:color="auto" w:fill="auto"/>
            <w:vAlign w:val="bottom"/>
            <w:hideMark/>
          </w:tcPr>
          <w:p w14:paraId="03C363C9"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79D7BC61"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6462D570"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627E4ED4"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3546F78"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8</w:t>
            </w:r>
          </w:p>
        </w:tc>
        <w:tc>
          <w:tcPr>
            <w:tcW w:w="4259" w:type="dxa"/>
            <w:tcBorders>
              <w:top w:val="nil"/>
              <w:left w:val="nil"/>
              <w:bottom w:val="single" w:sz="4" w:space="0" w:color="auto"/>
              <w:right w:val="single" w:sz="4" w:space="0" w:color="auto"/>
            </w:tcBorders>
            <w:shd w:val="clear" w:color="auto" w:fill="auto"/>
            <w:vAlign w:val="center"/>
            <w:hideMark/>
          </w:tcPr>
          <w:p w14:paraId="294518B3"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TOTAL DREPTURI</w:t>
            </w:r>
          </w:p>
        </w:tc>
        <w:tc>
          <w:tcPr>
            <w:tcW w:w="851" w:type="dxa"/>
            <w:tcBorders>
              <w:top w:val="nil"/>
              <w:left w:val="nil"/>
              <w:bottom w:val="single" w:sz="4" w:space="0" w:color="auto"/>
              <w:right w:val="single" w:sz="4" w:space="0" w:color="auto"/>
            </w:tcBorders>
            <w:shd w:val="clear" w:color="auto" w:fill="auto"/>
            <w:vAlign w:val="bottom"/>
            <w:hideMark/>
          </w:tcPr>
          <w:p w14:paraId="5AD15727"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2C0961FD"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7F00F32F"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6A973CB8"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2A3057E"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9</w:t>
            </w:r>
          </w:p>
        </w:tc>
        <w:tc>
          <w:tcPr>
            <w:tcW w:w="4259" w:type="dxa"/>
            <w:tcBorders>
              <w:top w:val="nil"/>
              <w:left w:val="nil"/>
              <w:bottom w:val="single" w:sz="4" w:space="0" w:color="auto"/>
              <w:right w:val="single" w:sz="4" w:space="0" w:color="auto"/>
            </w:tcBorders>
            <w:shd w:val="clear" w:color="auto" w:fill="auto"/>
            <w:vAlign w:val="center"/>
            <w:hideMark/>
          </w:tcPr>
          <w:p w14:paraId="63166A85"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REȚINERI ANGAJATOR</w:t>
            </w:r>
          </w:p>
        </w:tc>
        <w:tc>
          <w:tcPr>
            <w:tcW w:w="851" w:type="dxa"/>
            <w:tcBorders>
              <w:top w:val="nil"/>
              <w:left w:val="nil"/>
              <w:bottom w:val="single" w:sz="4" w:space="0" w:color="auto"/>
              <w:right w:val="single" w:sz="4" w:space="0" w:color="auto"/>
            </w:tcBorders>
            <w:shd w:val="clear" w:color="auto" w:fill="auto"/>
            <w:vAlign w:val="bottom"/>
            <w:hideMark/>
          </w:tcPr>
          <w:p w14:paraId="6E014F8C"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4355A8E4"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483D168F"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0A70265D"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70157B4"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10</w:t>
            </w:r>
          </w:p>
        </w:tc>
        <w:tc>
          <w:tcPr>
            <w:tcW w:w="4259" w:type="dxa"/>
            <w:tcBorders>
              <w:top w:val="nil"/>
              <w:left w:val="nil"/>
              <w:bottom w:val="single" w:sz="4" w:space="0" w:color="auto"/>
              <w:right w:val="single" w:sz="4" w:space="0" w:color="auto"/>
            </w:tcBorders>
            <w:shd w:val="clear" w:color="auto" w:fill="auto"/>
            <w:vAlign w:val="center"/>
            <w:hideMark/>
          </w:tcPr>
          <w:p w14:paraId="198E6DB5"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CAM</w:t>
            </w:r>
          </w:p>
        </w:tc>
        <w:tc>
          <w:tcPr>
            <w:tcW w:w="851" w:type="dxa"/>
            <w:tcBorders>
              <w:top w:val="nil"/>
              <w:left w:val="nil"/>
              <w:bottom w:val="single" w:sz="4" w:space="0" w:color="auto"/>
              <w:right w:val="single" w:sz="4" w:space="0" w:color="auto"/>
            </w:tcBorders>
            <w:shd w:val="clear" w:color="auto" w:fill="auto"/>
            <w:vAlign w:val="bottom"/>
            <w:hideMark/>
          </w:tcPr>
          <w:p w14:paraId="08138004"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6F22C2F6"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239E4956"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1368B306"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B7C6128"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11</w:t>
            </w:r>
          </w:p>
        </w:tc>
        <w:tc>
          <w:tcPr>
            <w:tcW w:w="4259" w:type="dxa"/>
            <w:tcBorders>
              <w:top w:val="nil"/>
              <w:left w:val="nil"/>
              <w:bottom w:val="single" w:sz="4" w:space="0" w:color="auto"/>
              <w:right w:val="single" w:sz="4" w:space="0" w:color="auto"/>
            </w:tcBorders>
            <w:shd w:val="clear" w:color="auto" w:fill="auto"/>
            <w:vAlign w:val="center"/>
            <w:hideMark/>
          </w:tcPr>
          <w:p w14:paraId="3DA7E4D1"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xml:space="preserve">Fond </w:t>
            </w:r>
            <w:proofErr w:type="spellStart"/>
            <w:r w:rsidRPr="00107516">
              <w:rPr>
                <w:rFonts w:eastAsia="Times New Roman" w:cs="Calibri"/>
                <w:color w:val="000000"/>
                <w:sz w:val="20"/>
                <w:szCs w:val="20"/>
              </w:rPr>
              <w:t>pentru</w:t>
            </w:r>
            <w:proofErr w:type="spellEnd"/>
            <w:r w:rsidRPr="00107516">
              <w:rPr>
                <w:rFonts w:eastAsia="Times New Roman" w:cs="Calibri"/>
                <w:color w:val="000000"/>
                <w:sz w:val="20"/>
                <w:szCs w:val="20"/>
              </w:rPr>
              <w:t xml:space="preserve"> handicap</w:t>
            </w:r>
          </w:p>
        </w:tc>
        <w:tc>
          <w:tcPr>
            <w:tcW w:w="851" w:type="dxa"/>
            <w:tcBorders>
              <w:top w:val="nil"/>
              <w:left w:val="nil"/>
              <w:bottom w:val="single" w:sz="4" w:space="0" w:color="auto"/>
              <w:right w:val="single" w:sz="4" w:space="0" w:color="auto"/>
            </w:tcBorders>
            <w:shd w:val="clear" w:color="auto" w:fill="auto"/>
            <w:vAlign w:val="bottom"/>
            <w:hideMark/>
          </w:tcPr>
          <w:p w14:paraId="6D0202FC"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01396E51"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1349DB24"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46AB4AF3" w14:textId="77777777" w:rsidTr="005E02AE">
        <w:trPr>
          <w:trHeight w:val="399"/>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2A89BF9"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12</w:t>
            </w:r>
          </w:p>
        </w:tc>
        <w:tc>
          <w:tcPr>
            <w:tcW w:w="4259" w:type="dxa"/>
            <w:tcBorders>
              <w:top w:val="nil"/>
              <w:left w:val="nil"/>
              <w:bottom w:val="nil"/>
              <w:right w:val="single" w:sz="4" w:space="0" w:color="auto"/>
            </w:tcBorders>
            <w:shd w:val="clear" w:color="auto" w:fill="auto"/>
            <w:vAlign w:val="center"/>
            <w:hideMark/>
          </w:tcPr>
          <w:p w14:paraId="097476CA"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TOTAL REȚINERI</w:t>
            </w:r>
          </w:p>
        </w:tc>
        <w:tc>
          <w:tcPr>
            <w:tcW w:w="851" w:type="dxa"/>
            <w:tcBorders>
              <w:top w:val="nil"/>
              <w:left w:val="nil"/>
              <w:bottom w:val="nil"/>
              <w:right w:val="single" w:sz="4" w:space="0" w:color="auto"/>
            </w:tcBorders>
            <w:shd w:val="clear" w:color="auto" w:fill="auto"/>
            <w:vAlign w:val="bottom"/>
            <w:hideMark/>
          </w:tcPr>
          <w:p w14:paraId="53FDDE9D"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4D520A35"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5F5E7B41"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1EEC32D8" w14:textId="77777777" w:rsidTr="005E02AE">
        <w:trPr>
          <w:trHeight w:val="399"/>
        </w:trPr>
        <w:tc>
          <w:tcPr>
            <w:tcW w:w="419" w:type="dxa"/>
            <w:tcBorders>
              <w:top w:val="nil"/>
              <w:left w:val="single" w:sz="4" w:space="0" w:color="auto"/>
              <w:bottom w:val="single" w:sz="4" w:space="0" w:color="auto"/>
              <w:right w:val="nil"/>
            </w:tcBorders>
            <w:shd w:val="clear" w:color="auto" w:fill="auto"/>
            <w:vAlign w:val="center"/>
            <w:hideMark/>
          </w:tcPr>
          <w:p w14:paraId="34671A0E"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13</w:t>
            </w:r>
          </w:p>
        </w:tc>
        <w:tc>
          <w:tcPr>
            <w:tcW w:w="425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5F5364"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 xml:space="preserve">TOTAL DREPTURI ȘI REȚINERI </w:t>
            </w:r>
          </w:p>
        </w:tc>
        <w:tc>
          <w:tcPr>
            <w:tcW w:w="851" w:type="dxa"/>
            <w:tcBorders>
              <w:top w:val="single" w:sz="8" w:space="0" w:color="auto"/>
              <w:left w:val="nil"/>
              <w:bottom w:val="single" w:sz="8" w:space="0" w:color="auto"/>
              <w:right w:val="single" w:sz="8" w:space="0" w:color="auto"/>
            </w:tcBorders>
            <w:shd w:val="clear" w:color="auto" w:fill="auto"/>
            <w:vAlign w:val="bottom"/>
            <w:hideMark/>
          </w:tcPr>
          <w:p w14:paraId="4E0F0808"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31B3F98B"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60790CC8"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555C2B7A" w14:textId="77777777" w:rsidTr="005E02AE">
        <w:trPr>
          <w:trHeight w:val="276"/>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667484E"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14</w:t>
            </w:r>
          </w:p>
        </w:tc>
        <w:tc>
          <w:tcPr>
            <w:tcW w:w="4259" w:type="dxa"/>
            <w:tcBorders>
              <w:top w:val="nil"/>
              <w:left w:val="nil"/>
              <w:bottom w:val="single" w:sz="4" w:space="0" w:color="auto"/>
              <w:right w:val="single" w:sz="4" w:space="0" w:color="auto"/>
            </w:tcBorders>
            <w:shd w:val="clear" w:color="auto" w:fill="auto"/>
            <w:vAlign w:val="bottom"/>
            <w:hideMark/>
          </w:tcPr>
          <w:p w14:paraId="234DCF40" w14:textId="77777777" w:rsidR="005E02AE" w:rsidRPr="00107516" w:rsidRDefault="005E02AE" w:rsidP="002E23F9">
            <w:pPr>
              <w:spacing w:after="0" w:line="240" w:lineRule="auto"/>
              <w:rPr>
                <w:rFonts w:eastAsia="Times New Roman" w:cs="Calibri"/>
                <w:b/>
                <w:bCs/>
                <w:color w:val="050505"/>
                <w:sz w:val="20"/>
                <w:szCs w:val="20"/>
              </w:rPr>
            </w:pPr>
            <w:r w:rsidRPr="00107516">
              <w:rPr>
                <w:rFonts w:eastAsia="Times New Roman" w:cs="Calibri"/>
                <w:b/>
                <w:bCs/>
                <w:color w:val="050505"/>
                <w:sz w:val="20"/>
                <w:szCs w:val="20"/>
              </w:rPr>
              <w:t>CHELTUIELI DIRECTE INDIRECTE</w:t>
            </w:r>
          </w:p>
        </w:tc>
        <w:tc>
          <w:tcPr>
            <w:tcW w:w="851" w:type="dxa"/>
            <w:tcBorders>
              <w:top w:val="nil"/>
              <w:left w:val="nil"/>
              <w:bottom w:val="single" w:sz="4" w:space="0" w:color="auto"/>
              <w:right w:val="single" w:sz="4" w:space="0" w:color="auto"/>
            </w:tcBorders>
            <w:shd w:val="clear" w:color="auto" w:fill="auto"/>
            <w:vAlign w:val="bottom"/>
            <w:hideMark/>
          </w:tcPr>
          <w:p w14:paraId="7B1487D6"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5DAC28C8"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30A56D3B"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423CA99A" w14:textId="77777777" w:rsidTr="005E02AE">
        <w:trPr>
          <w:trHeight w:val="276"/>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BFCC641"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15</w:t>
            </w:r>
          </w:p>
        </w:tc>
        <w:tc>
          <w:tcPr>
            <w:tcW w:w="4259" w:type="dxa"/>
            <w:tcBorders>
              <w:top w:val="nil"/>
              <w:left w:val="nil"/>
              <w:bottom w:val="single" w:sz="4" w:space="0" w:color="auto"/>
              <w:right w:val="single" w:sz="4" w:space="0" w:color="auto"/>
            </w:tcBorders>
            <w:shd w:val="clear" w:color="auto" w:fill="auto"/>
            <w:vAlign w:val="center"/>
            <w:hideMark/>
          </w:tcPr>
          <w:p w14:paraId="3B4E8AC6" w14:textId="77777777" w:rsidR="005E02AE" w:rsidRPr="00107516" w:rsidRDefault="005E02AE" w:rsidP="002E23F9">
            <w:pPr>
              <w:spacing w:after="0" w:line="240" w:lineRule="auto"/>
              <w:rPr>
                <w:rFonts w:eastAsia="Times New Roman" w:cs="Calibri"/>
                <w:color w:val="000000"/>
                <w:sz w:val="20"/>
                <w:szCs w:val="20"/>
              </w:rPr>
            </w:pPr>
            <w:proofErr w:type="spellStart"/>
            <w:r w:rsidRPr="00107516">
              <w:rPr>
                <w:rFonts w:eastAsia="Times New Roman" w:cs="Calibri"/>
                <w:color w:val="000000"/>
                <w:sz w:val="20"/>
                <w:szCs w:val="20"/>
              </w:rPr>
              <w:t>Cheltuieli</w:t>
            </w:r>
            <w:proofErr w:type="spellEnd"/>
            <w:r w:rsidRPr="00107516">
              <w:rPr>
                <w:rFonts w:eastAsia="Times New Roman" w:cs="Calibri"/>
                <w:color w:val="000000"/>
                <w:sz w:val="20"/>
                <w:szCs w:val="20"/>
              </w:rPr>
              <w:t xml:space="preserve"> administrative/regie </w:t>
            </w:r>
          </w:p>
        </w:tc>
        <w:tc>
          <w:tcPr>
            <w:tcW w:w="851" w:type="dxa"/>
            <w:tcBorders>
              <w:top w:val="nil"/>
              <w:left w:val="nil"/>
              <w:bottom w:val="single" w:sz="4" w:space="0" w:color="auto"/>
              <w:right w:val="single" w:sz="4" w:space="0" w:color="auto"/>
            </w:tcBorders>
            <w:shd w:val="clear" w:color="auto" w:fill="auto"/>
            <w:vAlign w:val="bottom"/>
            <w:hideMark/>
          </w:tcPr>
          <w:p w14:paraId="4F2E9BA1"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4A155730"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2FBEB543"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B86F75" w14:paraId="40A2D2DA" w14:textId="77777777" w:rsidTr="005E02AE">
        <w:trPr>
          <w:trHeight w:val="86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C433FC1"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16</w:t>
            </w:r>
          </w:p>
        </w:tc>
        <w:tc>
          <w:tcPr>
            <w:tcW w:w="4259" w:type="dxa"/>
            <w:tcBorders>
              <w:top w:val="nil"/>
              <w:left w:val="nil"/>
              <w:bottom w:val="nil"/>
              <w:right w:val="single" w:sz="4" w:space="0" w:color="auto"/>
            </w:tcBorders>
            <w:shd w:val="clear" w:color="auto" w:fill="auto"/>
            <w:vAlign w:val="center"/>
            <w:hideMark/>
          </w:tcPr>
          <w:p w14:paraId="2AF19B8B" w14:textId="00BC9FCF"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Alte cheltuieli ( echipamente de lucru, vara/iarna, control si instruire, vize medicale, protecția muncii, calificare profesionala obligatorie, etc.).</w:t>
            </w:r>
          </w:p>
        </w:tc>
        <w:tc>
          <w:tcPr>
            <w:tcW w:w="851" w:type="dxa"/>
            <w:tcBorders>
              <w:top w:val="nil"/>
              <w:left w:val="nil"/>
              <w:bottom w:val="nil"/>
              <w:right w:val="single" w:sz="4" w:space="0" w:color="auto"/>
            </w:tcBorders>
            <w:shd w:val="clear" w:color="auto" w:fill="auto"/>
            <w:vAlign w:val="bottom"/>
            <w:hideMark/>
          </w:tcPr>
          <w:p w14:paraId="11E8E177" w14:textId="77777777" w:rsidR="005E02AE" w:rsidRPr="00107516" w:rsidRDefault="005E02AE" w:rsidP="002E23F9">
            <w:pPr>
              <w:spacing w:after="0" w:line="240" w:lineRule="auto"/>
              <w:jc w:val="center"/>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1293" w:type="dxa"/>
            <w:tcBorders>
              <w:top w:val="nil"/>
              <w:left w:val="nil"/>
              <w:bottom w:val="single" w:sz="4" w:space="0" w:color="auto"/>
              <w:right w:val="single" w:sz="4" w:space="0" w:color="auto"/>
            </w:tcBorders>
            <w:shd w:val="clear" w:color="auto" w:fill="auto"/>
            <w:vAlign w:val="bottom"/>
            <w:hideMark/>
          </w:tcPr>
          <w:p w14:paraId="2E1E4E06"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c>
          <w:tcPr>
            <w:tcW w:w="2959" w:type="dxa"/>
            <w:tcBorders>
              <w:top w:val="nil"/>
              <w:left w:val="nil"/>
              <w:bottom w:val="single" w:sz="4" w:space="0" w:color="auto"/>
              <w:right w:val="single" w:sz="4" w:space="0" w:color="auto"/>
            </w:tcBorders>
            <w:shd w:val="clear" w:color="auto" w:fill="auto"/>
            <w:vAlign w:val="bottom"/>
            <w:hideMark/>
          </w:tcPr>
          <w:p w14:paraId="5BA41412" w14:textId="77777777" w:rsidR="005E02AE" w:rsidRPr="00107516" w:rsidRDefault="005E02AE" w:rsidP="002E23F9">
            <w:pPr>
              <w:spacing w:after="0" w:line="240" w:lineRule="auto"/>
              <w:rPr>
                <w:rFonts w:eastAsia="Times New Roman" w:cs="Calibri"/>
                <w:color w:val="000000"/>
                <w:sz w:val="20"/>
                <w:szCs w:val="20"/>
                <w:lang w:val="pt-BR"/>
              </w:rPr>
            </w:pPr>
            <w:r w:rsidRPr="00107516">
              <w:rPr>
                <w:rFonts w:eastAsia="Times New Roman" w:cs="Calibri"/>
                <w:color w:val="000000"/>
                <w:sz w:val="20"/>
                <w:szCs w:val="20"/>
                <w:lang w:val="pt-BR"/>
              </w:rPr>
              <w:t> </w:t>
            </w:r>
          </w:p>
        </w:tc>
      </w:tr>
      <w:tr w:rsidR="005E02AE" w:rsidRPr="00107516" w14:paraId="3119F6D1" w14:textId="77777777" w:rsidTr="005E02AE">
        <w:trPr>
          <w:trHeight w:val="399"/>
        </w:trPr>
        <w:tc>
          <w:tcPr>
            <w:tcW w:w="419" w:type="dxa"/>
            <w:tcBorders>
              <w:top w:val="nil"/>
              <w:left w:val="single" w:sz="4" w:space="0" w:color="auto"/>
              <w:bottom w:val="single" w:sz="4" w:space="0" w:color="auto"/>
              <w:right w:val="nil"/>
            </w:tcBorders>
            <w:shd w:val="clear" w:color="auto" w:fill="auto"/>
            <w:vAlign w:val="center"/>
            <w:hideMark/>
          </w:tcPr>
          <w:p w14:paraId="417FC6A5"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17</w:t>
            </w:r>
          </w:p>
        </w:tc>
        <w:tc>
          <w:tcPr>
            <w:tcW w:w="425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DF46C6D"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 xml:space="preserve">TOTAL CHELTUIELI </w:t>
            </w:r>
          </w:p>
        </w:tc>
        <w:tc>
          <w:tcPr>
            <w:tcW w:w="851" w:type="dxa"/>
            <w:tcBorders>
              <w:top w:val="single" w:sz="8" w:space="0" w:color="auto"/>
              <w:left w:val="nil"/>
              <w:bottom w:val="single" w:sz="8" w:space="0" w:color="auto"/>
              <w:right w:val="single" w:sz="8" w:space="0" w:color="auto"/>
            </w:tcBorders>
            <w:shd w:val="clear" w:color="auto" w:fill="auto"/>
            <w:vAlign w:val="bottom"/>
            <w:hideMark/>
          </w:tcPr>
          <w:p w14:paraId="04F06C31"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16733812"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5D3ABAB7"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5FB3471E" w14:textId="77777777" w:rsidTr="005E02AE">
        <w:trPr>
          <w:trHeight w:val="399"/>
        </w:trPr>
        <w:tc>
          <w:tcPr>
            <w:tcW w:w="419" w:type="dxa"/>
            <w:tcBorders>
              <w:top w:val="nil"/>
              <w:left w:val="single" w:sz="4" w:space="0" w:color="auto"/>
              <w:bottom w:val="single" w:sz="4" w:space="0" w:color="auto"/>
              <w:right w:val="nil"/>
            </w:tcBorders>
            <w:shd w:val="clear" w:color="auto" w:fill="auto"/>
            <w:vAlign w:val="center"/>
            <w:hideMark/>
          </w:tcPr>
          <w:p w14:paraId="4C1E7ED3"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18</w:t>
            </w:r>
          </w:p>
        </w:tc>
        <w:tc>
          <w:tcPr>
            <w:tcW w:w="4259" w:type="dxa"/>
            <w:tcBorders>
              <w:top w:val="nil"/>
              <w:left w:val="single" w:sz="8" w:space="0" w:color="auto"/>
              <w:bottom w:val="single" w:sz="8" w:space="0" w:color="auto"/>
              <w:right w:val="single" w:sz="4" w:space="0" w:color="auto"/>
            </w:tcBorders>
            <w:shd w:val="clear" w:color="auto" w:fill="auto"/>
            <w:vAlign w:val="center"/>
            <w:hideMark/>
          </w:tcPr>
          <w:p w14:paraId="48F448C2"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 xml:space="preserve">TOTAL PROFIT </w:t>
            </w:r>
          </w:p>
        </w:tc>
        <w:tc>
          <w:tcPr>
            <w:tcW w:w="851" w:type="dxa"/>
            <w:tcBorders>
              <w:top w:val="nil"/>
              <w:left w:val="nil"/>
              <w:bottom w:val="single" w:sz="8" w:space="0" w:color="auto"/>
              <w:right w:val="single" w:sz="8" w:space="0" w:color="auto"/>
            </w:tcBorders>
            <w:shd w:val="clear" w:color="auto" w:fill="auto"/>
            <w:vAlign w:val="bottom"/>
            <w:hideMark/>
          </w:tcPr>
          <w:p w14:paraId="5E9807BA"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096D4ED4"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4175CFD7"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3C4C32A8" w14:textId="77777777" w:rsidTr="005E02AE">
        <w:trPr>
          <w:trHeight w:val="399"/>
        </w:trPr>
        <w:tc>
          <w:tcPr>
            <w:tcW w:w="419" w:type="dxa"/>
            <w:tcBorders>
              <w:top w:val="nil"/>
              <w:left w:val="single" w:sz="4" w:space="0" w:color="auto"/>
              <w:bottom w:val="single" w:sz="4" w:space="0" w:color="auto"/>
              <w:right w:val="nil"/>
            </w:tcBorders>
            <w:shd w:val="clear" w:color="auto" w:fill="auto"/>
            <w:vAlign w:val="center"/>
            <w:hideMark/>
          </w:tcPr>
          <w:p w14:paraId="7BBC25D5"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19</w:t>
            </w:r>
          </w:p>
        </w:tc>
        <w:tc>
          <w:tcPr>
            <w:tcW w:w="4259" w:type="dxa"/>
            <w:tcBorders>
              <w:top w:val="nil"/>
              <w:left w:val="single" w:sz="4" w:space="0" w:color="auto"/>
              <w:bottom w:val="single" w:sz="4" w:space="0" w:color="auto"/>
              <w:right w:val="single" w:sz="4" w:space="0" w:color="auto"/>
            </w:tcBorders>
            <w:shd w:val="clear" w:color="auto" w:fill="auto"/>
            <w:vAlign w:val="center"/>
            <w:hideMark/>
          </w:tcPr>
          <w:p w14:paraId="7C0457B5" w14:textId="77777777" w:rsidR="005E02AE" w:rsidRPr="00107516" w:rsidRDefault="005E02AE" w:rsidP="002E23F9">
            <w:pPr>
              <w:spacing w:after="0" w:line="240" w:lineRule="auto"/>
              <w:rPr>
                <w:rFonts w:eastAsia="Times New Roman" w:cs="Calibri"/>
                <w:color w:val="000000"/>
                <w:sz w:val="20"/>
                <w:szCs w:val="20"/>
              </w:rPr>
            </w:pPr>
            <w:proofErr w:type="spellStart"/>
            <w:r w:rsidRPr="00107516">
              <w:rPr>
                <w:rFonts w:eastAsia="Times New Roman" w:cs="Calibri"/>
                <w:color w:val="000000"/>
                <w:sz w:val="20"/>
                <w:szCs w:val="20"/>
              </w:rPr>
              <w:t>Subvenții</w:t>
            </w:r>
            <w:proofErr w:type="spellEnd"/>
          </w:p>
        </w:tc>
        <w:tc>
          <w:tcPr>
            <w:tcW w:w="851" w:type="dxa"/>
            <w:tcBorders>
              <w:top w:val="nil"/>
              <w:left w:val="nil"/>
              <w:bottom w:val="single" w:sz="4" w:space="0" w:color="auto"/>
              <w:right w:val="single" w:sz="4" w:space="0" w:color="auto"/>
            </w:tcBorders>
            <w:shd w:val="clear" w:color="auto" w:fill="auto"/>
            <w:vAlign w:val="bottom"/>
            <w:hideMark/>
          </w:tcPr>
          <w:p w14:paraId="4DA5BA5B"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69EB1BC8"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7B95C8FB"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104303AC" w14:textId="77777777" w:rsidTr="005E02AE">
        <w:trPr>
          <w:trHeight w:val="399"/>
        </w:trPr>
        <w:tc>
          <w:tcPr>
            <w:tcW w:w="419" w:type="dxa"/>
            <w:tcBorders>
              <w:top w:val="nil"/>
              <w:left w:val="single" w:sz="4" w:space="0" w:color="auto"/>
              <w:bottom w:val="single" w:sz="4" w:space="0" w:color="auto"/>
              <w:right w:val="nil"/>
            </w:tcBorders>
            <w:shd w:val="clear" w:color="auto" w:fill="auto"/>
            <w:vAlign w:val="center"/>
            <w:hideMark/>
          </w:tcPr>
          <w:p w14:paraId="5240190B" w14:textId="77777777" w:rsidR="005E02AE" w:rsidRPr="00107516" w:rsidRDefault="005E02AE" w:rsidP="005E02AE">
            <w:pPr>
              <w:spacing w:after="0" w:line="240" w:lineRule="auto"/>
              <w:rPr>
                <w:rFonts w:eastAsia="Times New Roman" w:cs="Calibri"/>
                <w:color w:val="000000"/>
                <w:sz w:val="20"/>
                <w:szCs w:val="20"/>
              </w:rPr>
            </w:pPr>
            <w:r w:rsidRPr="00107516">
              <w:rPr>
                <w:rFonts w:eastAsia="Times New Roman" w:cs="Calibri"/>
                <w:color w:val="000000"/>
                <w:sz w:val="20"/>
                <w:szCs w:val="20"/>
              </w:rPr>
              <w:t>20</w:t>
            </w:r>
          </w:p>
        </w:tc>
        <w:tc>
          <w:tcPr>
            <w:tcW w:w="4259" w:type="dxa"/>
            <w:tcBorders>
              <w:top w:val="nil"/>
              <w:left w:val="single" w:sz="4" w:space="0" w:color="auto"/>
              <w:bottom w:val="single" w:sz="4" w:space="0" w:color="auto"/>
              <w:right w:val="single" w:sz="4" w:space="0" w:color="auto"/>
            </w:tcBorders>
            <w:shd w:val="clear" w:color="auto" w:fill="auto"/>
            <w:vAlign w:val="center"/>
            <w:hideMark/>
          </w:tcPr>
          <w:p w14:paraId="000D95D0" w14:textId="77777777" w:rsidR="005E02AE" w:rsidRPr="00107516" w:rsidRDefault="005E02AE" w:rsidP="002E23F9">
            <w:pPr>
              <w:spacing w:after="0" w:line="240" w:lineRule="auto"/>
              <w:rPr>
                <w:rFonts w:eastAsia="Times New Roman" w:cs="Calibri"/>
                <w:b/>
                <w:bCs/>
                <w:color w:val="000000"/>
                <w:sz w:val="20"/>
                <w:szCs w:val="20"/>
              </w:rPr>
            </w:pPr>
            <w:r w:rsidRPr="00107516">
              <w:rPr>
                <w:rFonts w:eastAsia="Times New Roman" w:cs="Calibri"/>
                <w:b/>
                <w:bCs/>
                <w:color w:val="000000"/>
                <w:sz w:val="20"/>
                <w:szCs w:val="20"/>
              </w:rPr>
              <w:t>TOTAL GENERAL</w:t>
            </w:r>
          </w:p>
        </w:tc>
        <w:tc>
          <w:tcPr>
            <w:tcW w:w="851" w:type="dxa"/>
            <w:tcBorders>
              <w:top w:val="nil"/>
              <w:left w:val="nil"/>
              <w:bottom w:val="single" w:sz="4" w:space="0" w:color="auto"/>
              <w:right w:val="single" w:sz="4" w:space="0" w:color="auto"/>
            </w:tcBorders>
            <w:shd w:val="clear" w:color="auto" w:fill="auto"/>
            <w:vAlign w:val="bottom"/>
            <w:hideMark/>
          </w:tcPr>
          <w:p w14:paraId="243905BC" w14:textId="77777777" w:rsidR="005E02AE" w:rsidRPr="00107516" w:rsidRDefault="005E02AE" w:rsidP="002E23F9">
            <w:pPr>
              <w:spacing w:after="0" w:line="240" w:lineRule="auto"/>
              <w:jc w:val="center"/>
              <w:rPr>
                <w:rFonts w:eastAsia="Times New Roman" w:cs="Calibri"/>
                <w:color w:val="000000"/>
                <w:sz w:val="20"/>
                <w:szCs w:val="20"/>
              </w:rPr>
            </w:pPr>
            <w:r w:rsidRPr="00107516">
              <w:rPr>
                <w:rFonts w:eastAsia="Times New Roman" w:cs="Calibri"/>
                <w:color w:val="000000"/>
                <w:sz w:val="20"/>
                <w:szCs w:val="20"/>
              </w:rPr>
              <w:t> </w:t>
            </w:r>
          </w:p>
        </w:tc>
        <w:tc>
          <w:tcPr>
            <w:tcW w:w="1293" w:type="dxa"/>
            <w:tcBorders>
              <w:top w:val="nil"/>
              <w:left w:val="nil"/>
              <w:bottom w:val="single" w:sz="4" w:space="0" w:color="auto"/>
              <w:right w:val="single" w:sz="4" w:space="0" w:color="auto"/>
            </w:tcBorders>
            <w:shd w:val="clear" w:color="auto" w:fill="auto"/>
            <w:vAlign w:val="bottom"/>
            <w:hideMark/>
          </w:tcPr>
          <w:p w14:paraId="3A9DC77A"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c>
          <w:tcPr>
            <w:tcW w:w="2959" w:type="dxa"/>
            <w:tcBorders>
              <w:top w:val="nil"/>
              <w:left w:val="nil"/>
              <w:bottom w:val="single" w:sz="4" w:space="0" w:color="auto"/>
              <w:right w:val="single" w:sz="4" w:space="0" w:color="auto"/>
            </w:tcBorders>
            <w:shd w:val="clear" w:color="auto" w:fill="auto"/>
            <w:vAlign w:val="bottom"/>
            <w:hideMark/>
          </w:tcPr>
          <w:p w14:paraId="51FA740D" w14:textId="77777777" w:rsidR="005E02AE" w:rsidRPr="00107516" w:rsidRDefault="005E02AE" w:rsidP="002E23F9">
            <w:pPr>
              <w:spacing w:after="0" w:line="240" w:lineRule="auto"/>
              <w:rPr>
                <w:rFonts w:eastAsia="Times New Roman" w:cs="Calibri"/>
                <w:color w:val="000000"/>
                <w:sz w:val="20"/>
                <w:szCs w:val="20"/>
              </w:rPr>
            </w:pPr>
            <w:r w:rsidRPr="00107516">
              <w:rPr>
                <w:rFonts w:eastAsia="Times New Roman" w:cs="Calibri"/>
                <w:color w:val="000000"/>
                <w:sz w:val="20"/>
                <w:szCs w:val="20"/>
              </w:rPr>
              <w:t> </w:t>
            </w:r>
          </w:p>
        </w:tc>
      </w:tr>
      <w:tr w:rsidR="005E02AE" w:rsidRPr="00107516" w14:paraId="2991380F" w14:textId="77777777" w:rsidTr="005E02AE">
        <w:trPr>
          <w:trHeight w:val="660"/>
        </w:trPr>
        <w:tc>
          <w:tcPr>
            <w:tcW w:w="97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F09501" w14:textId="77777777" w:rsidR="005E02AE" w:rsidRPr="00107516" w:rsidRDefault="005E02AE" w:rsidP="002E23F9">
            <w:pPr>
              <w:spacing w:after="0" w:line="240" w:lineRule="auto"/>
              <w:jc w:val="center"/>
              <w:rPr>
                <w:rFonts w:eastAsia="Times New Roman" w:cs="Calibri"/>
                <w:b/>
                <w:bCs/>
                <w:color w:val="000000"/>
                <w:sz w:val="20"/>
                <w:szCs w:val="20"/>
              </w:rPr>
            </w:pPr>
            <w:r w:rsidRPr="00107516">
              <w:rPr>
                <w:rFonts w:eastAsia="Times New Roman" w:cs="Calibri"/>
                <w:b/>
                <w:bCs/>
                <w:color w:val="000000"/>
                <w:sz w:val="20"/>
                <w:szCs w:val="20"/>
              </w:rPr>
              <w:t xml:space="preserve">TARIF UNITAR OFERTAT = TOTAL GENERAL </w:t>
            </w:r>
            <w:proofErr w:type="gramStart"/>
            <w:r w:rsidRPr="00107516">
              <w:rPr>
                <w:rFonts w:eastAsia="Times New Roman" w:cs="Calibri"/>
                <w:b/>
                <w:bCs/>
                <w:color w:val="000000"/>
                <w:sz w:val="20"/>
                <w:szCs w:val="20"/>
              </w:rPr>
              <w:t>/  .........................</w:t>
            </w:r>
            <w:proofErr w:type="gramEnd"/>
            <w:r w:rsidRPr="00107516">
              <w:rPr>
                <w:rFonts w:eastAsia="Times New Roman" w:cs="Calibri"/>
                <w:b/>
                <w:bCs/>
                <w:color w:val="000000"/>
                <w:sz w:val="20"/>
                <w:szCs w:val="20"/>
              </w:rPr>
              <w:t xml:space="preserve"> ORE/AN = ...................... LEI/ORA /POST PAZA </w:t>
            </w:r>
          </w:p>
        </w:tc>
      </w:tr>
    </w:tbl>
    <w:p w14:paraId="4320521E" w14:textId="77777777" w:rsidR="005E02AE" w:rsidRDefault="005E02AE" w:rsidP="005E02AE"/>
    <w:p w14:paraId="025434D8" w14:textId="77777777" w:rsidR="005E02AE" w:rsidRDefault="005E02AE" w:rsidP="005E02AE"/>
    <w:p w14:paraId="49FB2B5B" w14:textId="77777777" w:rsidR="005E02AE" w:rsidRPr="0082483A" w:rsidRDefault="005E02AE" w:rsidP="005E02AE">
      <w:pPr>
        <w:spacing w:after="0"/>
        <w:ind w:right="284"/>
        <w:rPr>
          <w:lang w:val="pt-BR"/>
        </w:rPr>
      </w:pPr>
      <w:r w:rsidRPr="0082483A">
        <w:rPr>
          <w:b/>
          <w:bCs/>
          <w:lang w:val="pt-BR"/>
        </w:rPr>
        <w:lastRenderedPageBreak/>
        <w:t xml:space="preserve">NOTA 1 </w:t>
      </w:r>
      <w:r w:rsidRPr="0082483A">
        <w:rPr>
          <w:lang w:val="pt-BR"/>
        </w:rPr>
        <w:t>: Propunerea financiară precum și tariful unitar ofertat vor avea maxim 2 (două) zecimale.</w:t>
      </w:r>
    </w:p>
    <w:p w14:paraId="43BB0F76" w14:textId="77777777" w:rsidR="005E02AE" w:rsidRPr="0082483A" w:rsidRDefault="005E02AE" w:rsidP="005E02AE">
      <w:pPr>
        <w:spacing w:after="120"/>
        <w:ind w:right="284"/>
        <w:rPr>
          <w:lang w:val="pt-BR"/>
        </w:rPr>
      </w:pPr>
      <w:r w:rsidRPr="0082483A">
        <w:rPr>
          <w:lang w:val="pt-BR"/>
        </w:rPr>
        <w:t>Se vor completa obligatoriu toate rândurile și coloanele din tabelul prezentat.</w:t>
      </w:r>
    </w:p>
    <w:p w14:paraId="7A4CEDB1" w14:textId="77777777" w:rsidR="005E02AE" w:rsidRPr="0082483A" w:rsidRDefault="005E02AE" w:rsidP="005E02AE">
      <w:pPr>
        <w:spacing w:after="120"/>
        <w:ind w:right="284"/>
        <w:rPr>
          <w:lang w:val="pt-BR"/>
        </w:rPr>
      </w:pPr>
      <w:r w:rsidRPr="0082483A">
        <w:rPr>
          <w:b/>
          <w:bCs/>
          <w:lang w:val="pt-BR"/>
        </w:rPr>
        <w:t xml:space="preserve">NOTA 2 </w:t>
      </w:r>
      <w:r w:rsidRPr="0082483A">
        <w:rPr>
          <w:lang w:val="pt-BR"/>
        </w:rPr>
        <w:t>: tariful unitar ofertat se calculează cu respectarea prevederilor Legii nr. 53/2003 republicata - Codul Muncii.</w:t>
      </w:r>
    </w:p>
    <w:p w14:paraId="7447989B" w14:textId="77777777" w:rsidR="005E02AE" w:rsidRPr="0082483A" w:rsidRDefault="005E02AE" w:rsidP="005E02AE">
      <w:pPr>
        <w:spacing w:after="120"/>
        <w:ind w:right="284"/>
        <w:rPr>
          <w:lang w:val="pt-BR"/>
        </w:rPr>
      </w:pPr>
      <w:r w:rsidRPr="0082483A">
        <w:rPr>
          <w:b/>
          <w:bCs/>
          <w:lang w:val="pt-BR"/>
        </w:rPr>
        <w:t xml:space="preserve">NOTA 3 : </w:t>
      </w:r>
      <w:r w:rsidRPr="0082483A">
        <w:rPr>
          <w:lang w:val="pt-BR"/>
        </w:rPr>
        <w:t>salariul de încadrare brut nu poate fi mai mic decât salariul minim brut pe economie stabilit prin lege/hotarâre de guvern.</w:t>
      </w:r>
    </w:p>
    <w:p w14:paraId="79B67581" w14:textId="77777777" w:rsidR="005E02AE" w:rsidRDefault="005E02AE" w:rsidP="005E02AE">
      <w:pPr>
        <w:ind w:right="281"/>
        <w:rPr>
          <w:rFonts w:asciiTheme="minorHAnsi" w:hAnsiTheme="minorHAnsi" w:cstheme="minorHAnsi"/>
          <w:lang w:val="pt-BR"/>
        </w:rPr>
      </w:pPr>
    </w:p>
    <w:p w14:paraId="6348D2D9" w14:textId="77777777" w:rsidR="005E02AE" w:rsidRDefault="005E02AE" w:rsidP="005E02AE">
      <w:pPr>
        <w:ind w:right="281"/>
        <w:rPr>
          <w:rFonts w:asciiTheme="minorHAnsi" w:hAnsiTheme="minorHAnsi" w:cstheme="minorHAnsi"/>
          <w:lang w:val="pt-BR"/>
        </w:rPr>
      </w:pPr>
    </w:p>
    <w:p w14:paraId="1C313BA2" w14:textId="77777777" w:rsidR="005E02AE" w:rsidRPr="005E02AE" w:rsidRDefault="005E02AE" w:rsidP="005E02AE">
      <w:pPr>
        <w:ind w:right="281"/>
        <w:rPr>
          <w:rFonts w:asciiTheme="minorHAnsi" w:hAnsiTheme="minorHAnsi" w:cstheme="minorHAnsi"/>
          <w:lang w:val="pt-BR"/>
        </w:rPr>
      </w:pPr>
    </w:p>
    <w:p w14:paraId="1215B9DA" w14:textId="77777777" w:rsidR="00817C88" w:rsidRPr="005E02AE" w:rsidRDefault="00817C88" w:rsidP="00817C88">
      <w:pPr>
        <w:ind w:firstLine="720"/>
        <w:rPr>
          <w:rFonts w:asciiTheme="minorHAnsi" w:hAnsiTheme="minorHAnsi" w:cstheme="minorHAnsi"/>
          <w:lang w:val="pt-BR"/>
        </w:rPr>
      </w:pPr>
      <w:r w:rsidRPr="005E02AE">
        <w:rPr>
          <w:rFonts w:asciiTheme="minorHAnsi" w:hAnsiTheme="minorHAnsi" w:cstheme="minorHAnsi"/>
          <w:lang w:val="pt-BR"/>
        </w:rPr>
        <w:t>Data completării</w:t>
      </w:r>
    </w:p>
    <w:p w14:paraId="66878A14" w14:textId="77777777" w:rsidR="00817C88" w:rsidRPr="005E02AE" w:rsidRDefault="00817C88" w:rsidP="00817C88">
      <w:pPr>
        <w:ind w:firstLine="720"/>
        <w:rPr>
          <w:rFonts w:asciiTheme="minorHAnsi" w:hAnsiTheme="minorHAnsi" w:cstheme="minorHAnsi"/>
          <w:lang w:val="pt-BR"/>
        </w:rPr>
      </w:pPr>
      <w:r w:rsidRPr="005E02AE">
        <w:rPr>
          <w:rFonts w:asciiTheme="minorHAnsi" w:hAnsiTheme="minorHAnsi" w:cstheme="minorHAnsi"/>
          <w:lang w:val="pt-BR"/>
        </w:rPr>
        <w:t>____________________</w:t>
      </w:r>
    </w:p>
    <w:p w14:paraId="78C91B35" w14:textId="77777777" w:rsidR="00817C88" w:rsidRPr="005E02AE" w:rsidRDefault="00817C88" w:rsidP="00817C88">
      <w:pPr>
        <w:ind w:firstLine="720"/>
        <w:rPr>
          <w:rFonts w:asciiTheme="minorHAnsi" w:hAnsiTheme="minorHAnsi" w:cstheme="minorHAnsi"/>
          <w:lang w:val="it-IT"/>
        </w:rPr>
      </w:pPr>
      <w:r w:rsidRPr="005E02AE">
        <w:rPr>
          <w:rFonts w:asciiTheme="minorHAnsi" w:hAnsiTheme="minorHAnsi" w:cstheme="minorHAnsi"/>
          <w:lang w:val="it-IT"/>
        </w:rPr>
        <w:t>Operator economic,</w:t>
      </w:r>
    </w:p>
    <w:p w14:paraId="5625C507" w14:textId="77777777" w:rsidR="00817C88" w:rsidRPr="005E02AE" w:rsidRDefault="00817C88" w:rsidP="00817C88">
      <w:pPr>
        <w:ind w:firstLine="720"/>
        <w:rPr>
          <w:rFonts w:asciiTheme="minorHAnsi" w:hAnsiTheme="minorHAnsi" w:cstheme="minorHAnsi"/>
          <w:lang w:val="it-IT"/>
        </w:rPr>
      </w:pPr>
      <w:r w:rsidRPr="005E02AE">
        <w:rPr>
          <w:rFonts w:asciiTheme="minorHAnsi" w:hAnsiTheme="minorHAnsi" w:cstheme="minorHAnsi"/>
          <w:lang w:val="it-IT"/>
        </w:rPr>
        <w:t>_________________</w:t>
      </w:r>
    </w:p>
    <w:p w14:paraId="0204724A" w14:textId="77777777" w:rsidR="00817C88" w:rsidRPr="005E02AE" w:rsidRDefault="00817C88" w:rsidP="00817C88">
      <w:pPr>
        <w:ind w:firstLine="720"/>
        <w:rPr>
          <w:rFonts w:asciiTheme="minorHAnsi" w:hAnsiTheme="minorHAnsi" w:cstheme="minorHAnsi"/>
          <w:lang w:val="it-IT"/>
        </w:rPr>
      </w:pPr>
      <w:r w:rsidRPr="005E02AE">
        <w:rPr>
          <w:rFonts w:asciiTheme="minorHAnsi" w:hAnsiTheme="minorHAnsi" w:cstheme="minorHAnsi"/>
          <w:lang w:val="it-IT"/>
        </w:rPr>
        <w:t>(semnatura autorizată)</w:t>
      </w:r>
    </w:p>
    <w:p w14:paraId="7FA14510" w14:textId="35A7438E" w:rsidR="00185DDD" w:rsidRDefault="00185DDD">
      <w:pPr>
        <w:rPr>
          <w:rFonts w:ascii="Arial" w:hAnsi="Arial" w:cs="Arial"/>
          <w:sz w:val="18"/>
          <w:szCs w:val="18"/>
          <w:lang w:val="it-IT"/>
        </w:rPr>
      </w:pPr>
      <w:r>
        <w:rPr>
          <w:rFonts w:ascii="Arial" w:hAnsi="Arial" w:cs="Arial"/>
          <w:sz w:val="18"/>
          <w:szCs w:val="18"/>
          <w:lang w:val="it-IT"/>
        </w:rPr>
        <w:br w:type="page"/>
      </w:r>
    </w:p>
    <w:tbl>
      <w:tblPr>
        <w:tblStyle w:val="TableGrid"/>
        <w:tblW w:w="0" w:type="auto"/>
        <w:tblLook w:val="04A0" w:firstRow="1" w:lastRow="0" w:firstColumn="1" w:lastColumn="0" w:noHBand="0" w:noVBand="1"/>
      </w:tblPr>
      <w:tblGrid>
        <w:gridCol w:w="9854"/>
      </w:tblGrid>
      <w:tr w:rsidR="00185DDD" w:rsidRPr="00C81988" w14:paraId="2E8C2E61" w14:textId="77777777" w:rsidTr="002E23F9">
        <w:tc>
          <w:tcPr>
            <w:tcW w:w="9854" w:type="dxa"/>
            <w:tcBorders>
              <w:bottom w:val="single" w:sz="4" w:space="0" w:color="auto"/>
            </w:tcBorders>
            <w:shd w:val="clear" w:color="auto" w:fill="D9D9D9" w:themeFill="background1" w:themeFillShade="D9"/>
          </w:tcPr>
          <w:p w14:paraId="1D6B0ADB" w14:textId="18858CBE" w:rsidR="00185DDD" w:rsidRPr="00C81988" w:rsidRDefault="00185DDD" w:rsidP="002E23F9">
            <w:pPr>
              <w:keepNext/>
              <w:keepLines/>
              <w:spacing w:before="120" w:after="120" w:line="276" w:lineRule="auto"/>
              <w:jc w:val="right"/>
              <w:rPr>
                <w:rFonts w:ascii="Times New Roman" w:hAnsi="Times New Roman"/>
                <w:b/>
                <w:sz w:val="22"/>
                <w:szCs w:val="22"/>
              </w:rPr>
            </w:pPr>
            <w:r w:rsidRPr="00C81988">
              <w:rPr>
                <w:rFonts w:ascii="Times New Roman" w:hAnsi="Times New Roman"/>
                <w:b/>
                <w:sz w:val="22"/>
                <w:szCs w:val="22"/>
              </w:rPr>
              <w:lastRenderedPageBreak/>
              <w:t xml:space="preserve">FORMULARUL NR. </w:t>
            </w:r>
            <w:r>
              <w:rPr>
                <w:rFonts w:ascii="Times New Roman" w:hAnsi="Times New Roman"/>
                <w:b/>
                <w:sz w:val="22"/>
                <w:szCs w:val="22"/>
              </w:rPr>
              <w:t>10</w:t>
            </w:r>
          </w:p>
        </w:tc>
      </w:tr>
      <w:tr w:rsidR="00185DDD" w:rsidRPr="00C81988" w14:paraId="6A0A512A" w14:textId="77777777" w:rsidTr="002E23F9">
        <w:tc>
          <w:tcPr>
            <w:tcW w:w="9854" w:type="dxa"/>
            <w:tcBorders>
              <w:left w:val="nil"/>
              <w:bottom w:val="nil"/>
              <w:right w:val="nil"/>
            </w:tcBorders>
          </w:tcPr>
          <w:p w14:paraId="52DC0944" w14:textId="77777777" w:rsidR="00185DDD" w:rsidRPr="00C81988" w:rsidRDefault="00185DDD" w:rsidP="002E23F9">
            <w:pPr>
              <w:keepNext/>
              <w:keepLines/>
              <w:rPr>
                <w:rFonts w:ascii="Times New Roman" w:hAnsi="Times New Roman"/>
                <w:b/>
                <w:sz w:val="24"/>
                <w:szCs w:val="24"/>
              </w:rPr>
            </w:pPr>
          </w:p>
          <w:p w14:paraId="5E5C6139" w14:textId="77777777" w:rsidR="00185DDD" w:rsidRPr="00C81988" w:rsidRDefault="00185DDD" w:rsidP="002E23F9">
            <w:pPr>
              <w:keepNext/>
              <w:keepLines/>
              <w:spacing w:line="276" w:lineRule="auto"/>
              <w:rPr>
                <w:rFonts w:ascii="Times New Roman" w:hAnsi="Times New Roman"/>
                <w:b/>
                <w:sz w:val="24"/>
                <w:szCs w:val="24"/>
              </w:rPr>
            </w:pPr>
            <w:r w:rsidRPr="00C81988">
              <w:rPr>
                <w:rFonts w:ascii="Times New Roman" w:hAnsi="Times New Roman"/>
                <w:b/>
                <w:sz w:val="24"/>
                <w:szCs w:val="24"/>
              </w:rPr>
              <w:t>Ter</w:t>
            </w:r>
            <w:r>
              <w:rPr>
                <w:rFonts w:ascii="Times New Roman" w:hAnsi="Times New Roman"/>
                <w:b/>
                <w:sz w:val="24"/>
                <w:szCs w:val="24"/>
              </w:rPr>
              <w:t>ț</w:t>
            </w:r>
            <w:r w:rsidRPr="00C81988">
              <w:rPr>
                <w:rFonts w:ascii="Times New Roman" w:hAnsi="Times New Roman"/>
                <w:b/>
                <w:sz w:val="24"/>
                <w:szCs w:val="24"/>
              </w:rPr>
              <w:t xml:space="preserve"> sus</w:t>
            </w:r>
            <w:r>
              <w:rPr>
                <w:rFonts w:ascii="Times New Roman" w:hAnsi="Times New Roman"/>
                <w:b/>
                <w:sz w:val="24"/>
                <w:szCs w:val="24"/>
              </w:rPr>
              <w:t>ț</w:t>
            </w:r>
            <w:r w:rsidRPr="00C81988">
              <w:rPr>
                <w:rFonts w:ascii="Times New Roman" w:hAnsi="Times New Roman"/>
                <w:b/>
                <w:sz w:val="24"/>
                <w:szCs w:val="24"/>
              </w:rPr>
              <w:t>inător tehnic și/sau profesional</w:t>
            </w:r>
          </w:p>
          <w:p w14:paraId="190ABAA6" w14:textId="77777777" w:rsidR="00185DDD" w:rsidRPr="00C81988" w:rsidRDefault="00185DDD" w:rsidP="002E23F9">
            <w:pPr>
              <w:keepNext/>
              <w:keepLines/>
              <w:spacing w:line="276" w:lineRule="auto"/>
              <w:rPr>
                <w:rFonts w:ascii="Times New Roman" w:hAnsi="Times New Roman"/>
                <w:b/>
                <w:sz w:val="24"/>
                <w:szCs w:val="24"/>
              </w:rPr>
            </w:pPr>
            <w:r w:rsidRPr="00C81988">
              <w:rPr>
                <w:rFonts w:ascii="Times New Roman" w:hAnsi="Times New Roman"/>
                <w:b/>
                <w:sz w:val="24"/>
                <w:szCs w:val="24"/>
              </w:rPr>
              <w:t>..........................</w:t>
            </w:r>
          </w:p>
          <w:p w14:paraId="4BA73E35" w14:textId="77777777" w:rsidR="00185DDD" w:rsidRPr="00C81988" w:rsidRDefault="00185DDD" w:rsidP="002E23F9">
            <w:pPr>
              <w:keepNext/>
              <w:keepLines/>
              <w:spacing w:line="276" w:lineRule="auto"/>
              <w:rPr>
                <w:rFonts w:ascii="Times New Roman" w:hAnsi="Times New Roman"/>
                <w:b/>
                <w:sz w:val="24"/>
                <w:szCs w:val="24"/>
              </w:rPr>
            </w:pPr>
            <w:r w:rsidRPr="00C81988">
              <w:rPr>
                <w:rFonts w:ascii="Times New Roman" w:hAnsi="Times New Roman"/>
                <w:b/>
                <w:sz w:val="24"/>
                <w:szCs w:val="24"/>
              </w:rPr>
              <w:t>(denumirea)</w:t>
            </w:r>
          </w:p>
        </w:tc>
      </w:tr>
    </w:tbl>
    <w:p w14:paraId="28D8B743" w14:textId="77777777" w:rsidR="00185DDD" w:rsidRPr="00C81988" w:rsidRDefault="00185DDD" w:rsidP="00185DDD">
      <w:pPr>
        <w:keepNext/>
        <w:keepLines/>
        <w:spacing w:after="0"/>
        <w:jc w:val="right"/>
        <w:rPr>
          <w:rFonts w:ascii="Times New Roman" w:hAnsi="Times New Roman"/>
          <w:b/>
          <w:lang w:val="ro-RO"/>
        </w:rPr>
      </w:pPr>
    </w:p>
    <w:p w14:paraId="1CFB5A9C" w14:textId="77777777" w:rsidR="00185DDD" w:rsidRPr="00C81988" w:rsidRDefault="00185DDD" w:rsidP="00185DDD">
      <w:pPr>
        <w:keepNext/>
        <w:keepLines/>
        <w:spacing w:after="0" w:line="216" w:lineRule="auto"/>
        <w:jc w:val="center"/>
        <w:outlineLvl w:val="0"/>
        <w:rPr>
          <w:rFonts w:ascii="Times New Roman" w:eastAsia="Times New Roman" w:hAnsi="Times New Roman"/>
          <w:b/>
          <w:bCs/>
          <w:sz w:val="24"/>
          <w:szCs w:val="24"/>
          <w:lang w:val="ro-RO"/>
        </w:rPr>
      </w:pPr>
    </w:p>
    <w:p w14:paraId="71CFE145" w14:textId="77777777" w:rsidR="00185DDD" w:rsidRPr="00C81988" w:rsidRDefault="00185DDD" w:rsidP="00185DDD">
      <w:pPr>
        <w:keepNext/>
        <w:keepLines/>
        <w:spacing w:after="0" w:line="216" w:lineRule="auto"/>
        <w:jc w:val="center"/>
        <w:outlineLvl w:val="0"/>
        <w:rPr>
          <w:rFonts w:ascii="Times New Roman" w:eastAsia="Times New Roman" w:hAnsi="Times New Roman"/>
          <w:b/>
          <w:bCs/>
          <w:sz w:val="24"/>
          <w:szCs w:val="24"/>
          <w:lang w:val="ro-RO"/>
        </w:rPr>
      </w:pPr>
      <w:r w:rsidRPr="00C81988">
        <w:rPr>
          <w:rFonts w:ascii="Times New Roman" w:eastAsia="Times New Roman" w:hAnsi="Times New Roman"/>
          <w:b/>
          <w:bCs/>
          <w:sz w:val="24"/>
          <w:szCs w:val="24"/>
          <w:lang w:val="ro-RO"/>
        </w:rPr>
        <w:t>Angajament ferm</w:t>
      </w:r>
    </w:p>
    <w:p w14:paraId="4F0202A9" w14:textId="77777777" w:rsidR="00185DDD" w:rsidRPr="00C81988" w:rsidRDefault="00185DDD" w:rsidP="00185DDD">
      <w:pPr>
        <w:keepNext/>
        <w:keepLines/>
        <w:spacing w:after="0" w:line="216" w:lineRule="auto"/>
        <w:jc w:val="center"/>
        <w:outlineLvl w:val="0"/>
        <w:rPr>
          <w:rFonts w:ascii="Times New Roman" w:eastAsia="Times New Roman" w:hAnsi="Times New Roman"/>
          <w:b/>
          <w:bCs/>
          <w:sz w:val="24"/>
          <w:szCs w:val="24"/>
          <w:lang w:val="ro-RO"/>
        </w:rPr>
      </w:pPr>
      <w:r w:rsidRPr="00C81988">
        <w:rPr>
          <w:rFonts w:ascii="Times New Roman" w:eastAsia="Times New Roman" w:hAnsi="Times New Roman"/>
          <w:b/>
          <w:bCs/>
          <w:sz w:val="24"/>
          <w:szCs w:val="24"/>
          <w:lang w:val="ro-RO"/>
        </w:rPr>
        <w:t>privind sus</w:t>
      </w:r>
      <w:r>
        <w:rPr>
          <w:rFonts w:ascii="Times New Roman" w:eastAsia="Times New Roman" w:hAnsi="Times New Roman"/>
          <w:b/>
          <w:bCs/>
          <w:sz w:val="24"/>
          <w:szCs w:val="24"/>
          <w:lang w:val="ro-RO"/>
        </w:rPr>
        <w:t>ț</w:t>
      </w:r>
      <w:r w:rsidRPr="00C81988">
        <w:rPr>
          <w:rFonts w:ascii="Times New Roman" w:eastAsia="Times New Roman" w:hAnsi="Times New Roman"/>
          <w:b/>
          <w:bCs/>
          <w:sz w:val="24"/>
          <w:szCs w:val="24"/>
          <w:lang w:val="ro-RO"/>
        </w:rPr>
        <w:t>inerea tehnică și/sau profesională a ofertantului</w:t>
      </w:r>
    </w:p>
    <w:p w14:paraId="1B2CEB22" w14:textId="77777777" w:rsidR="00185DDD" w:rsidRPr="00C81988" w:rsidRDefault="00185DDD" w:rsidP="00185DDD">
      <w:pPr>
        <w:keepNext/>
        <w:keepLines/>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val="ro-RO"/>
        </w:rPr>
      </w:pPr>
      <w:r w:rsidRPr="00C81988">
        <w:rPr>
          <w:rFonts w:ascii="Times New Roman" w:eastAsia="Times New Roman" w:hAnsi="Times New Roman"/>
          <w:b/>
          <w:sz w:val="24"/>
          <w:szCs w:val="20"/>
          <w:lang w:val="ro-RO"/>
        </w:rPr>
        <w:t>..............................................................</w:t>
      </w:r>
    </w:p>
    <w:p w14:paraId="254533BF" w14:textId="77777777" w:rsidR="00185DDD" w:rsidRPr="00C81988" w:rsidRDefault="00185DDD" w:rsidP="00185DDD">
      <w:pPr>
        <w:keepNext/>
        <w:keepLines/>
        <w:shd w:val="clear" w:color="auto" w:fill="FFFFFF"/>
        <w:spacing w:after="0" w:line="240" w:lineRule="auto"/>
        <w:rPr>
          <w:rFonts w:ascii="Times New Roman" w:eastAsia="Times New Roman" w:hAnsi="Times New Roman"/>
          <w:b/>
          <w:spacing w:val="-3"/>
          <w:sz w:val="24"/>
          <w:szCs w:val="24"/>
          <w:lang w:val="ro-RO"/>
        </w:rPr>
      </w:pPr>
    </w:p>
    <w:p w14:paraId="6ADEE94C" w14:textId="77777777" w:rsidR="00185DDD" w:rsidRPr="00C81988" w:rsidRDefault="00185DDD" w:rsidP="00185DDD">
      <w:pPr>
        <w:keepNext/>
        <w:keepLines/>
        <w:shd w:val="clear" w:color="auto" w:fill="FFFFFF"/>
        <w:spacing w:after="0" w:line="240" w:lineRule="auto"/>
        <w:rPr>
          <w:rFonts w:ascii="Times New Roman" w:eastAsia="Times New Roman" w:hAnsi="Times New Roman"/>
          <w:spacing w:val="-3"/>
          <w:sz w:val="24"/>
          <w:szCs w:val="24"/>
          <w:lang w:val="ro-RO"/>
        </w:rPr>
      </w:pPr>
    </w:p>
    <w:p w14:paraId="04A8EA52" w14:textId="77777777" w:rsidR="00185DDD" w:rsidRPr="00C81988" w:rsidRDefault="00185DDD" w:rsidP="00185DDD">
      <w:pPr>
        <w:keepNext/>
        <w:keepLines/>
        <w:shd w:val="clear" w:color="auto" w:fill="FFFFFF"/>
        <w:spacing w:after="0" w:line="240" w:lineRule="auto"/>
        <w:rPr>
          <w:rFonts w:ascii="Times New Roman" w:eastAsia="Times New Roman" w:hAnsi="Times New Roman"/>
          <w:spacing w:val="-3"/>
          <w:sz w:val="24"/>
          <w:szCs w:val="24"/>
          <w:lang w:val="ro-RO"/>
        </w:rPr>
      </w:pPr>
      <w:r w:rsidRPr="00C81988">
        <w:rPr>
          <w:rFonts w:ascii="Times New Roman" w:eastAsia="Times New Roman" w:hAnsi="Times New Roman"/>
          <w:spacing w:val="-3"/>
          <w:sz w:val="24"/>
          <w:szCs w:val="24"/>
          <w:lang w:val="ro-RO"/>
        </w:rPr>
        <w:t>Către, ................................................................................</w:t>
      </w:r>
    </w:p>
    <w:p w14:paraId="5F31F9DE" w14:textId="77777777" w:rsidR="00185DDD" w:rsidRPr="00C81988" w:rsidRDefault="00185DDD" w:rsidP="00185DDD">
      <w:pPr>
        <w:keepNext/>
        <w:keepLines/>
        <w:shd w:val="clear" w:color="auto" w:fill="FFFFFF"/>
        <w:tabs>
          <w:tab w:val="left" w:leader="dot" w:pos="7181"/>
        </w:tabs>
        <w:spacing w:after="0" w:line="216" w:lineRule="auto"/>
        <w:ind w:firstLine="1080"/>
        <w:rPr>
          <w:rFonts w:ascii="Times New Roman" w:eastAsia="Times New Roman" w:hAnsi="Times New Roman"/>
          <w:i/>
          <w:sz w:val="24"/>
          <w:szCs w:val="24"/>
          <w:lang w:val="ro-RO"/>
        </w:rPr>
      </w:pPr>
      <w:r w:rsidRPr="00C81988">
        <w:rPr>
          <w:rFonts w:ascii="Times New Roman" w:eastAsia="Times New Roman" w:hAnsi="Times New Roman"/>
          <w:i/>
          <w:sz w:val="24"/>
          <w:szCs w:val="24"/>
          <w:lang w:val="ro-RO"/>
        </w:rPr>
        <w:t>(denumirea autorită</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ii contractante și adresa completă)</w:t>
      </w:r>
    </w:p>
    <w:p w14:paraId="1B4BAEB0" w14:textId="77777777" w:rsidR="00185DDD" w:rsidRPr="00C81988" w:rsidRDefault="00185DDD" w:rsidP="00185DDD">
      <w:pPr>
        <w:keepNext/>
        <w:keepLines/>
        <w:shd w:val="clear" w:color="auto" w:fill="FFFFFF"/>
        <w:tabs>
          <w:tab w:val="left" w:leader="dot" w:pos="7181"/>
        </w:tabs>
        <w:spacing w:after="0" w:line="216" w:lineRule="auto"/>
        <w:ind w:firstLine="1080"/>
        <w:rPr>
          <w:rFonts w:ascii="Times New Roman" w:eastAsia="Times New Roman" w:hAnsi="Times New Roman"/>
          <w:sz w:val="24"/>
          <w:szCs w:val="24"/>
          <w:lang w:val="ro-RO"/>
        </w:rPr>
      </w:pPr>
    </w:p>
    <w:p w14:paraId="41796523" w14:textId="77777777" w:rsidR="00185DDD" w:rsidRPr="00C81988" w:rsidRDefault="00185DDD" w:rsidP="00185DDD">
      <w:pPr>
        <w:keepNext/>
        <w:keepLines/>
        <w:shd w:val="clear" w:color="auto" w:fill="FFFFFF"/>
        <w:tabs>
          <w:tab w:val="left" w:leader="dot" w:pos="7166"/>
        </w:tabs>
        <w:spacing w:after="0" w:line="240" w:lineRule="auto"/>
        <w:ind w:firstLine="1134"/>
        <w:jc w:val="both"/>
        <w:rPr>
          <w:rFonts w:ascii="Times New Roman" w:eastAsia="Times New Roman" w:hAnsi="Times New Roman"/>
          <w:sz w:val="24"/>
          <w:szCs w:val="24"/>
          <w:lang w:val="ro-RO"/>
        </w:rPr>
      </w:pPr>
    </w:p>
    <w:p w14:paraId="6929C954" w14:textId="32A0D898" w:rsidR="00185DDD" w:rsidRPr="00C81988" w:rsidRDefault="00185DDD" w:rsidP="00185DDD">
      <w:pPr>
        <w:keepNext/>
        <w:keepLines/>
        <w:shd w:val="clear" w:color="auto" w:fill="FFFFFF"/>
        <w:tabs>
          <w:tab w:val="left" w:leader="dot" w:pos="7166"/>
        </w:tabs>
        <w:spacing w:after="0"/>
        <w:ind w:firstLine="567"/>
        <w:jc w:val="both"/>
        <w:rPr>
          <w:rFonts w:ascii="Times New Roman" w:eastAsia="Times New Roman" w:hAnsi="Times New Roman"/>
          <w:sz w:val="24"/>
          <w:szCs w:val="24"/>
          <w:lang w:val="ro-RO"/>
        </w:rPr>
      </w:pPr>
      <w:r w:rsidRPr="00C81988">
        <w:rPr>
          <w:rFonts w:ascii="Times New Roman" w:eastAsia="Times New Roman" w:hAnsi="Times New Roman"/>
          <w:sz w:val="24"/>
          <w:szCs w:val="24"/>
          <w:lang w:val="ro-RO"/>
        </w:rPr>
        <w:t xml:space="preserve">Cu privire la procedura pentru atribuirea </w:t>
      </w:r>
      <w:r w:rsidR="000D0416">
        <w:rPr>
          <w:rFonts w:ascii="Times New Roman" w:eastAsia="Times New Roman" w:hAnsi="Times New Roman"/>
          <w:sz w:val="24"/>
          <w:szCs w:val="24"/>
          <w:lang w:val="ro-RO"/>
        </w:rPr>
        <w:t>acordului-cadru</w:t>
      </w:r>
      <w:r w:rsidRPr="00C81988">
        <w:rPr>
          <w:rFonts w:ascii="Times New Roman" w:eastAsia="Times New Roman" w:hAnsi="Times New Roman"/>
          <w:sz w:val="24"/>
          <w:szCs w:val="24"/>
          <w:lang w:val="ro-RO"/>
        </w:rPr>
        <w:t xml:space="preserve"> .............................. </w:t>
      </w:r>
      <w:r w:rsidRPr="00C81988">
        <w:rPr>
          <w:rFonts w:ascii="Times New Roman" w:eastAsia="Times New Roman" w:hAnsi="Times New Roman"/>
          <w:i/>
          <w:sz w:val="24"/>
          <w:szCs w:val="24"/>
          <w:lang w:val="ro-RO"/>
        </w:rPr>
        <w:t xml:space="preserve">(denumirea </w:t>
      </w:r>
      <w:r w:rsidR="000D0416">
        <w:rPr>
          <w:rFonts w:ascii="Times New Roman" w:eastAsia="Times New Roman" w:hAnsi="Times New Roman"/>
          <w:i/>
          <w:sz w:val="24"/>
          <w:szCs w:val="24"/>
          <w:lang w:val="ro-RO"/>
        </w:rPr>
        <w:t>acordului-cadru d</w:t>
      </w:r>
      <w:r w:rsidRPr="00C81988">
        <w:rPr>
          <w:rFonts w:ascii="Times New Roman" w:eastAsia="Times New Roman" w:hAnsi="Times New Roman"/>
          <w:i/>
          <w:sz w:val="24"/>
          <w:szCs w:val="24"/>
          <w:lang w:val="ro-RO"/>
        </w:rPr>
        <w:t>e achizi</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ie publică),</w:t>
      </w:r>
      <w:r w:rsidRPr="00C81988">
        <w:rPr>
          <w:rFonts w:ascii="Times New Roman" w:eastAsia="Times New Roman" w:hAnsi="Times New Roman"/>
          <w:sz w:val="24"/>
          <w:szCs w:val="24"/>
          <w:lang w:val="ro-RO"/>
        </w:rPr>
        <w:t xml:space="preserve"> noi .......................(</w:t>
      </w:r>
      <w:r w:rsidRPr="00C81988">
        <w:rPr>
          <w:rFonts w:ascii="Times New Roman" w:eastAsia="Times New Roman" w:hAnsi="Times New Roman"/>
          <w:i/>
          <w:sz w:val="24"/>
          <w:szCs w:val="24"/>
          <w:lang w:val="ro-RO"/>
        </w:rPr>
        <w:t>denumirea ter</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ului sus</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inător)</w:t>
      </w:r>
      <w:r w:rsidRPr="00C81988">
        <w:rPr>
          <w:rFonts w:ascii="Times New Roman" w:eastAsia="Times New Roman" w:hAnsi="Times New Roman"/>
          <w:sz w:val="24"/>
          <w:szCs w:val="24"/>
          <w:lang w:val="ro-RO"/>
        </w:rPr>
        <w:t xml:space="preserve">, având sediul înregistrat </w:t>
      </w:r>
      <w:r w:rsidRPr="00C81988">
        <w:rPr>
          <w:rFonts w:ascii="Times New Roman" w:eastAsia="Times New Roman" w:hAnsi="Times New Roman"/>
          <w:spacing w:val="-7"/>
          <w:sz w:val="24"/>
          <w:szCs w:val="24"/>
          <w:lang w:val="ro-RO"/>
        </w:rPr>
        <w:t xml:space="preserve">la .................. </w:t>
      </w:r>
      <w:r w:rsidRPr="00C81988">
        <w:rPr>
          <w:rFonts w:ascii="Times New Roman" w:eastAsia="Times New Roman" w:hAnsi="Times New Roman"/>
          <w:sz w:val="24"/>
          <w:szCs w:val="24"/>
          <w:lang w:val="ro-RO"/>
        </w:rPr>
        <w:t>(</w:t>
      </w:r>
      <w:r w:rsidRPr="00C81988">
        <w:rPr>
          <w:rFonts w:ascii="Times New Roman" w:eastAsia="Times New Roman" w:hAnsi="Times New Roman"/>
          <w:i/>
          <w:sz w:val="24"/>
          <w:szCs w:val="24"/>
          <w:lang w:val="ro-RO"/>
        </w:rPr>
        <w:t>adresa ter</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ului</w:t>
      </w:r>
      <w:r w:rsidRPr="00C81988">
        <w:rPr>
          <w:rFonts w:ascii="Times New Roman" w:eastAsia="Times New Roman" w:hAnsi="Times New Roman"/>
          <w:sz w:val="24"/>
          <w:szCs w:val="24"/>
          <w:lang w:val="ro-RO"/>
        </w:rPr>
        <w:t xml:space="preserve"> </w:t>
      </w:r>
      <w:r w:rsidRPr="00C81988">
        <w:rPr>
          <w:rFonts w:ascii="Times New Roman" w:eastAsia="Times New Roman" w:hAnsi="Times New Roman"/>
          <w:i/>
          <w:sz w:val="24"/>
          <w:szCs w:val="24"/>
          <w:lang w:val="ro-RO"/>
        </w:rPr>
        <w:t>sus</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inător)</w:t>
      </w:r>
      <w:r w:rsidRPr="00C81988">
        <w:rPr>
          <w:rFonts w:ascii="Times New Roman" w:eastAsia="Times New Roman" w:hAnsi="Times New Roman"/>
          <w:sz w:val="24"/>
          <w:szCs w:val="24"/>
          <w:lang w:val="ro-RO"/>
        </w:rPr>
        <w:t xml:space="preserve">, ne obligăm, </w:t>
      </w:r>
      <w:r w:rsidRPr="00C81988">
        <w:rPr>
          <w:rFonts w:ascii="Times New Roman" w:eastAsia="Times New Roman" w:hAnsi="Times New Roman"/>
          <w:b/>
          <w:sz w:val="24"/>
          <w:szCs w:val="24"/>
          <w:lang w:val="ro-RO"/>
        </w:rPr>
        <w:t>în mod ferm, necondi</w:t>
      </w:r>
      <w:r>
        <w:rPr>
          <w:rFonts w:ascii="Times New Roman" w:eastAsia="Times New Roman" w:hAnsi="Times New Roman"/>
          <w:b/>
          <w:sz w:val="24"/>
          <w:szCs w:val="24"/>
          <w:lang w:val="ro-RO"/>
        </w:rPr>
        <w:t>ț</w:t>
      </w:r>
      <w:r w:rsidRPr="00C81988">
        <w:rPr>
          <w:rFonts w:ascii="Times New Roman" w:eastAsia="Times New Roman" w:hAnsi="Times New Roman"/>
          <w:b/>
          <w:sz w:val="24"/>
          <w:szCs w:val="24"/>
          <w:lang w:val="ro-RO"/>
        </w:rPr>
        <w:t>ionat și irevocabil,</w:t>
      </w:r>
      <w:r w:rsidRPr="00C81988">
        <w:rPr>
          <w:rFonts w:ascii="Times New Roman" w:eastAsia="Times New Roman" w:hAnsi="Times New Roman"/>
          <w:sz w:val="24"/>
          <w:szCs w:val="24"/>
          <w:lang w:val="ro-RO"/>
        </w:rPr>
        <w:t xml:space="preserve"> următoarele :</w:t>
      </w:r>
    </w:p>
    <w:p w14:paraId="031D7EA6" w14:textId="77777777" w:rsidR="00185DDD" w:rsidRPr="00C81988" w:rsidRDefault="00185DDD" w:rsidP="00185DDD">
      <w:pPr>
        <w:keepNext/>
        <w:keepLines/>
        <w:shd w:val="clear" w:color="auto" w:fill="FFFFFF"/>
        <w:tabs>
          <w:tab w:val="left" w:leader="dot" w:pos="7166"/>
        </w:tabs>
        <w:spacing w:after="0"/>
        <w:ind w:firstLine="1134"/>
        <w:jc w:val="both"/>
        <w:rPr>
          <w:rFonts w:ascii="Times New Roman" w:eastAsia="Times New Roman" w:hAnsi="Times New Roman"/>
          <w:sz w:val="24"/>
          <w:szCs w:val="24"/>
          <w:lang w:val="ro-RO"/>
        </w:rPr>
      </w:pPr>
    </w:p>
    <w:p w14:paraId="1D9065B2" w14:textId="1FA6A3A0" w:rsidR="00185DDD" w:rsidRPr="00C81988" w:rsidRDefault="00185DDD" w:rsidP="00185DDD">
      <w:pPr>
        <w:keepNext/>
        <w:keepLines/>
        <w:numPr>
          <w:ilvl w:val="0"/>
          <w:numId w:val="28"/>
        </w:numPr>
        <w:shd w:val="clear" w:color="auto" w:fill="FFFFFF"/>
        <w:tabs>
          <w:tab w:val="left" w:pos="426"/>
          <w:tab w:val="left" w:leader="dot" w:pos="7166"/>
        </w:tabs>
        <w:spacing w:after="120"/>
        <w:ind w:left="0" w:firstLine="0"/>
        <w:jc w:val="both"/>
        <w:rPr>
          <w:rFonts w:ascii="Times New Roman" w:eastAsia="Times New Roman" w:hAnsi="Times New Roman"/>
          <w:sz w:val="24"/>
          <w:lang w:val="ro-RO"/>
        </w:rPr>
      </w:pPr>
      <w:r w:rsidRPr="00C81988">
        <w:rPr>
          <w:rFonts w:ascii="Times New Roman" w:eastAsia="Times New Roman" w:hAnsi="Times New Roman"/>
          <w:sz w:val="24"/>
          <w:lang w:val="ro-RO"/>
        </w:rPr>
        <w:t>Să punem la dispozi</w:t>
      </w:r>
      <w:r>
        <w:rPr>
          <w:rFonts w:ascii="Times New Roman" w:eastAsia="Times New Roman" w:hAnsi="Times New Roman"/>
          <w:sz w:val="24"/>
          <w:lang w:val="ro-RO"/>
        </w:rPr>
        <w:t>ț</w:t>
      </w:r>
      <w:r w:rsidRPr="00C81988">
        <w:rPr>
          <w:rFonts w:ascii="Times New Roman" w:eastAsia="Times New Roman" w:hAnsi="Times New Roman"/>
          <w:sz w:val="24"/>
          <w:lang w:val="ro-RO"/>
        </w:rPr>
        <w:t>ia _______________________(</w:t>
      </w:r>
      <w:r w:rsidRPr="00C81988">
        <w:rPr>
          <w:rFonts w:ascii="Times New Roman" w:eastAsia="Times New Roman" w:hAnsi="Times New Roman"/>
          <w:i/>
          <w:sz w:val="24"/>
          <w:lang w:val="ro-RO"/>
        </w:rPr>
        <w:t>denumirea</w:t>
      </w:r>
      <w:r w:rsidRPr="00C81988">
        <w:rPr>
          <w:rFonts w:ascii="Times New Roman" w:eastAsia="Times New Roman" w:hAnsi="Times New Roman"/>
          <w:sz w:val="24"/>
          <w:lang w:val="ro-RO"/>
        </w:rPr>
        <w:t xml:space="preserve"> </w:t>
      </w:r>
      <w:r w:rsidRPr="00C81988">
        <w:rPr>
          <w:rFonts w:ascii="Times New Roman" w:eastAsia="Times New Roman" w:hAnsi="Times New Roman"/>
          <w:i/>
          <w:sz w:val="24"/>
          <w:lang w:val="ro-RO"/>
        </w:rPr>
        <w:t>ofertantului/grupului de operatori</w:t>
      </w:r>
      <w:r w:rsidRPr="00C81988">
        <w:rPr>
          <w:rFonts w:ascii="Times New Roman" w:eastAsia="Times New Roman" w:hAnsi="Times New Roman"/>
          <w:sz w:val="24"/>
          <w:lang w:val="ro-RO"/>
        </w:rPr>
        <w:t xml:space="preserve"> </w:t>
      </w:r>
      <w:r w:rsidRPr="00C81988">
        <w:rPr>
          <w:rFonts w:ascii="Times New Roman" w:eastAsia="Times New Roman" w:hAnsi="Times New Roman"/>
          <w:i/>
          <w:sz w:val="24"/>
          <w:lang w:val="ro-RO"/>
        </w:rPr>
        <w:t>economici</w:t>
      </w:r>
      <w:r w:rsidRPr="00C81988">
        <w:rPr>
          <w:rFonts w:ascii="Times New Roman" w:eastAsia="Times New Roman" w:hAnsi="Times New Roman"/>
          <w:sz w:val="24"/>
          <w:lang w:val="ro-RO"/>
        </w:rPr>
        <w:t xml:space="preserve">) resursele tehnice/profesionale (după caz) pentru îndeplinirea </w:t>
      </w:r>
      <w:r w:rsidR="000D0416">
        <w:rPr>
          <w:rFonts w:ascii="Times New Roman" w:eastAsia="Times New Roman" w:hAnsi="Times New Roman"/>
          <w:sz w:val="24"/>
          <w:lang w:val="ro-RO"/>
        </w:rPr>
        <w:t>acordului cadru/contractului subsecvent</w:t>
      </w:r>
      <w:r w:rsidRPr="00C81988">
        <w:rPr>
          <w:rFonts w:ascii="Times New Roman" w:eastAsia="Times New Roman" w:hAnsi="Times New Roman"/>
          <w:sz w:val="24"/>
          <w:lang w:val="ro-RO"/>
        </w:rPr>
        <w:t>, prezentate în anexa la prezentul angajament.</w:t>
      </w:r>
    </w:p>
    <w:p w14:paraId="479A2AC4" w14:textId="77777777" w:rsidR="00185DDD" w:rsidRPr="00C81988" w:rsidRDefault="00185DDD" w:rsidP="00185DDD">
      <w:pPr>
        <w:keepNext/>
        <w:keepLines/>
        <w:numPr>
          <w:ilvl w:val="0"/>
          <w:numId w:val="28"/>
        </w:numPr>
        <w:shd w:val="clear" w:color="auto" w:fill="FFFFFF"/>
        <w:tabs>
          <w:tab w:val="left" w:pos="426"/>
          <w:tab w:val="left" w:leader="dot" w:pos="7166"/>
        </w:tabs>
        <w:spacing w:after="240"/>
        <w:ind w:left="0" w:firstLine="0"/>
        <w:jc w:val="both"/>
        <w:rPr>
          <w:rFonts w:ascii="Times New Roman" w:eastAsia="Times New Roman" w:hAnsi="Times New Roman"/>
          <w:sz w:val="24"/>
          <w:lang w:val="ro-RO"/>
        </w:rPr>
      </w:pPr>
      <w:r w:rsidRPr="00C81988">
        <w:rPr>
          <w:rFonts w:ascii="Times New Roman" w:hAnsi="Times New Roman"/>
          <w:sz w:val="24"/>
          <w:szCs w:val="24"/>
          <w:lang w:val="ro-RO"/>
        </w:rPr>
        <w:t>Să răspundem fa</w:t>
      </w:r>
      <w:r>
        <w:rPr>
          <w:rFonts w:ascii="Times New Roman" w:hAnsi="Times New Roman"/>
          <w:sz w:val="24"/>
          <w:szCs w:val="24"/>
          <w:lang w:val="ro-RO"/>
        </w:rPr>
        <w:t>ț</w:t>
      </w:r>
      <w:r w:rsidRPr="00C81988">
        <w:rPr>
          <w:rFonts w:ascii="Times New Roman" w:hAnsi="Times New Roman"/>
          <w:sz w:val="24"/>
          <w:szCs w:val="24"/>
          <w:lang w:val="ro-RO"/>
        </w:rPr>
        <w:t>ă de autoritatea contractantă  în legătură cu sus</w:t>
      </w:r>
      <w:r>
        <w:rPr>
          <w:rFonts w:ascii="Times New Roman" w:hAnsi="Times New Roman"/>
          <w:sz w:val="24"/>
          <w:szCs w:val="24"/>
          <w:lang w:val="ro-RO"/>
        </w:rPr>
        <w:t>ț</w:t>
      </w:r>
      <w:r w:rsidRPr="00C81988">
        <w:rPr>
          <w:rFonts w:ascii="Times New Roman" w:hAnsi="Times New Roman"/>
          <w:sz w:val="24"/>
          <w:szCs w:val="24"/>
          <w:lang w:val="ro-RO"/>
        </w:rPr>
        <w:t xml:space="preserve">inerea </w:t>
      </w:r>
      <w:r w:rsidRPr="00C81988">
        <w:rPr>
          <w:rFonts w:ascii="Times New Roman" w:hAnsi="Times New Roman"/>
          <w:b/>
          <w:sz w:val="24"/>
          <w:szCs w:val="24"/>
          <w:lang w:val="ro-RO"/>
        </w:rPr>
        <w:t>experien</w:t>
      </w:r>
      <w:r>
        <w:rPr>
          <w:rFonts w:ascii="Times New Roman" w:hAnsi="Times New Roman"/>
          <w:b/>
          <w:sz w:val="24"/>
          <w:szCs w:val="24"/>
          <w:lang w:val="ro-RO"/>
        </w:rPr>
        <w:t>ț</w:t>
      </w:r>
      <w:r w:rsidRPr="00C81988">
        <w:rPr>
          <w:rFonts w:ascii="Times New Roman" w:hAnsi="Times New Roman"/>
          <w:b/>
          <w:sz w:val="24"/>
          <w:szCs w:val="24"/>
          <w:lang w:val="ro-RO"/>
        </w:rPr>
        <w:t>ei similare</w:t>
      </w:r>
      <w:r w:rsidRPr="00C81988">
        <w:rPr>
          <w:rFonts w:ascii="Times New Roman" w:hAnsi="Times New Roman"/>
          <w:sz w:val="24"/>
          <w:szCs w:val="24"/>
          <w:lang w:val="ro-RO"/>
        </w:rPr>
        <w:t xml:space="preserve"> care rezultă din documentul anexat prezentului Angajament, asigurând mobilizarea resurselor tehnice/profesionale prin punerea acestora la dispozi</w:t>
      </w:r>
      <w:r>
        <w:rPr>
          <w:rFonts w:ascii="Times New Roman" w:hAnsi="Times New Roman"/>
          <w:sz w:val="24"/>
          <w:szCs w:val="24"/>
          <w:lang w:val="ro-RO"/>
        </w:rPr>
        <w:t>ț</w:t>
      </w:r>
      <w:r w:rsidRPr="00C81988">
        <w:rPr>
          <w:rFonts w:ascii="Times New Roman" w:hAnsi="Times New Roman"/>
          <w:sz w:val="24"/>
          <w:szCs w:val="24"/>
          <w:lang w:val="ro-RO"/>
        </w:rPr>
        <w:t>ia ofertantului, descrisă concret în documentele anexate la prezentul angajament (prin precizarea modului în care vom interveni, pentru a duce la îndeplinire respectivele activită</w:t>
      </w:r>
      <w:r>
        <w:rPr>
          <w:rFonts w:ascii="Times New Roman" w:hAnsi="Times New Roman"/>
          <w:sz w:val="24"/>
          <w:szCs w:val="24"/>
          <w:lang w:val="ro-RO"/>
        </w:rPr>
        <w:t>ț</w:t>
      </w:r>
      <w:r w:rsidRPr="00C81988">
        <w:rPr>
          <w:rFonts w:ascii="Times New Roman" w:hAnsi="Times New Roman"/>
          <w:sz w:val="24"/>
          <w:szCs w:val="24"/>
          <w:lang w:val="ro-RO"/>
        </w:rPr>
        <w:t>i pentru care acordăm sus</w:t>
      </w:r>
      <w:r>
        <w:rPr>
          <w:rFonts w:ascii="Times New Roman" w:hAnsi="Times New Roman"/>
          <w:sz w:val="24"/>
          <w:szCs w:val="24"/>
          <w:lang w:val="ro-RO"/>
        </w:rPr>
        <w:t>ț</w:t>
      </w:r>
      <w:r w:rsidRPr="00C81988">
        <w:rPr>
          <w:rFonts w:ascii="Times New Roman" w:hAnsi="Times New Roman"/>
          <w:sz w:val="24"/>
          <w:szCs w:val="24"/>
          <w:lang w:val="ro-RO"/>
        </w:rPr>
        <w:t>inerea)</w:t>
      </w:r>
    </w:p>
    <w:p w14:paraId="00678E87" w14:textId="77777777" w:rsidR="00185DDD" w:rsidRPr="00C81988" w:rsidRDefault="00185DDD" w:rsidP="00185DDD">
      <w:pPr>
        <w:keepNext/>
        <w:keepLines/>
        <w:shd w:val="clear" w:color="auto" w:fill="FFFFFF"/>
        <w:spacing w:after="120"/>
        <w:ind w:firstLine="708"/>
        <w:jc w:val="both"/>
        <w:rPr>
          <w:rFonts w:ascii="Times New Roman" w:eastAsia="Times New Roman" w:hAnsi="Times New Roman"/>
          <w:sz w:val="24"/>
          <w:szCs w:val="24"/>
          <w:lang w:val="ro-RO"/>
        </w:rPr>
      </w:pPr>
      <w:r w:rsidRPr="00C81988">
        <w:rPr>
          <w:rFonts w:ascii="Times New Roman" w:eastAsia="Times New Roman" w:hAnsi="Times New Roman"/>
          <w:sz w:val="24"/>
          <w:szCs w:val="24"/>
          <w:lang w:val="ro-RO"/>
        </w:rPr>
        <w:t>Acordarea sus</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inerii tehnice și/sau profesionale nu implică alte costuri pentru achizitor, cu excep</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ia celor care au fost incluse în propunerea financiară.</w:t>
      </w:r>
    </w:p>
    <w:p w14:paraId="1FD3850C" w14:textId="77777777" w:rsidR="00185DDD" w:rsidRPr="00C81988" w:rsidRDefault="00185DDD" w:rsidP="00185DDD">
      <w:pPr>
        <w:keepNext/>
        <w:keepLines/>
        <w:shd w:val="clear" w:color="auto" w:fill="FFFFFF"/>
        <w:spacing w:after="120"/>
        <w:jc w:val="both"/>
        <w:rPr>
          <w:rFonts w:ascii="Times New Roman" w:eastAsia="Times New Roman" w:hAnsi="Times New Roman"/>
          <w:sz w:val="24"/>
          <w:szCs w:val="24"/>
          <w:lang w:val="ro-RO"/>
        </w:rPr>
      </w:pPr>
      <w:r w:rsidRPr="00C81988">
        <w:rPr>
          <w:rFonts w:ascii="Times New Roman" w:eastAsia="Times New Roman" w:hAnsi="Times New Roman"/>
          <w:sz w:val="24"/>
          <w:szCs w:val="24"/>
          <w:lang w:val="ro-RO"/>
        </w:rPr>
        <w:t xml:space="preserve">Noi, ..................... </w:t>
      </w:r>
      <w:r w:rsidRPr="00C81988">
        <w:rPr>
          <w:rFonts w:ascii="Times New Roman" w:eastAsia="Times New Roman" w:hAnsi="Times New Roman"/>
          <w:i/>
          <w:sz w:val="24"/>
          <w:szCs w:val="24"/>
          <w:lang w:val="ro-RO"/>
        </w:rPr>
        <w:t>(denumirea ter</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ului sus</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inător)</w:t>
      </w:r>
      <w:r w:rsidRPr="00C81988">
        <w:rPr>
          <w:rFonts w:ascii="Times New Roman" w:eastAsia="Times New Roman" w:hAnsi="Times New Roman"/>
          <w:sz w:val="24"/>
          <w:szCs w:val="24"/>
          <w:lang w:val="ro-RO"/>
        </w:rPr>
        <w:t>, declarăm că în</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elegem să renun</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am definitiv și irevocabil la dreptul de a invoca orice excep</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ie de neexecutare, atât fa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ă de autoritatea contractantă, cât și fa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ă de ........................ (</w:t>
      </w:r>
      <w:r w:rsidRPr="00C81988">
        <w:rPr>
          <w:rFonts w:ascii="Times New Roman" w:eastAsia="Times New Roman" w:hAnsi="Times New Roman"/>
          <w:i/>
          <w:sz w:val="24"/>
          <w:szCs w:val="24"/>
          <w:lang w:val="ro-RO"/>
        </w:rPr>
        <w:t>denumire ofertant/candidat/grupul de ofertan</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w:t>
      </w:r>
      <w:r w:rsidRPr="00C81988">
        <w:rPr>
          <w:rFonts w:ascii="Times New Roman" w:eastAsia="Times New Roman" w:hAnsi="Times New Roman"/>
          <w:sz w:val="24"/>
          <w:szCs w:val="24"/>
          <w:lang w:val="ro-RO"/>
        </w:rPr>
        <w:t xml:space="preserve"> care ar putea conduce la neexecutarea, par</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ială sau totală, sau la executarea cu întârziere sau în mod necorespunzător a obliga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asumate de noi prin prezentul angajament.</w:t>
      </w:r>
    </w:p>
    <w:p w14:paraId="10A3D316" w14:textId="62641856" w:rsidR="00185DDD" w:rsidRPr="00C81988" w:rsidRDefault="00185DDD" w:rsidP="00185DDD">
      <w:pPr>
        <w:keepNext/>
        <w:keepLines/>
        <w:autoSpaceDE w:val="0"/>
        <w:autoSpaceDN w:val="0"/>
        <w:adjustRightInd w:val="0"/>
        <w:spacing w:after="120"/>
        <w:jc w:val="both"/>
        <w:rPr>
          <w:rFonts w:ascii="Times New Roman" w:eastAsia="Times New Roman" w:hAnsi="Times New Roman"/>
          <w:sz w:val="24"/>
          <w:szCs w:val="24"/>
          <w:lang w:val="ro-RO"/>
        </w:rPr>
      </w:pPr>
      <w:r w:rsidRPr="00C81988">
        <w:rPr>
          <w:rFonts w:ascii="Times New Roman" w:eastAsia="Times New Roman" w:hAnsi="Times New Roman"/>
          <w:sz w:val="24"/>
          <w:szCs w:val="24"/>
          <w:lang w:val="ro-RO"/>
        </w:rPr>
        <w:tab/>
      </w:r>
      <w:r w:rsidRPr="00C81988">
        <w:rPr>
          <w:rFonts w:ascii="Times New Roman" w:eastAsia="Times New Roman" w:hAnsi="Times New Roman"/>
          <w:sz w:val="24"/>
          <w:szCs w:val="24"/>
          <w:lang w:val="ro-RO" w:eastAsia="ro-RO"/>
        </w:rPr>
        <w:t>Totodată, conform prevederilor art.184 din Legea nr.98/2016, prin angajamentul ferm, ne angajăm</w:t>
      </w:r>
      <w:r w:rsidRPr="00C81988">
        <w:rPr>
          <w:rFonts w:ascii="Times New Roman" w:eastAsia="Times New Roman" w:hAnsi="Times New Roman"/>
          <w:sz w:val="24"/>
          <w:szCs w:val="24"/>
          <w:lang w:val="ro-RO"/>
        </w:rPr>
        <w:t xml:space="preserve"> să răspundem în mod solidar cu ofertantul pentru executarea </w:t>
      </w:r>
      <w:r w:rsidR="000D0416">
        <w:rPr>
          <w:rFonts w:ascii="Times New Roman" w:eastAsia="Times New Roman" w:hAnsi="Times New Roman"/>
          <w:sz w:val="24"/>
          <w:szCs w:val="24"/>
          <w:lang w:val="ro-RO"/>
        </w:rPr>
        <w:t>acordului-cadru/contractului subsecvent</w:t>
      </w:r>
      <w:r w:rsidRPr="00C81988">
        <w:rPr>
          <w:rFonts w:ascii="Times New Roman" w:eastAsia="Times New Roman" w:hAnsi="Times New Roman"/>
          <w:sz w:val="24"/>
          <w:szCs w:val="24"/>
          <w:lang w:val="ro-RO"/>
        </w:rPr>
        <w:t>. Răspunderea solidară a ter</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ului/ter</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ilor sus</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inător/sus</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inători se va angaja sub condi</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ia neîndeplinirii de către acesta/aceștia a obliga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de sus</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inere asumate prin angajament.</w:t>
      </w:r>
    </w:p>
    <w:p w14:paraId="77E5BDEB" w14:textId="77777777" w:rsidR="00185DDD" w:rsidRPr="00C81988" w:rsidRDefault="00185DDD" w:rsidP="00185DDD">
      <w:pPr>
        <w:keepNext/>
        <w:keepLines/>
        <w:spacing w:after="120"/>
        <w:ind w:firstLine="708"/>
        <w:jc w:val="both"/>
        <w:rPr>
          <w:rFonts w:ascii="Times New Roman" w:eastAsia="Times New Roman" w:hAnsi="Times New Roman"/>
          <w:sz w:val="24"/>
          <w:szCs w:val="24"/>
          <w:lang w:val="ro-RO"/>
        </w:rPr>
      </w:pPr>
      <w:r w:rsidRPr="00C81988">
        <w:rPr>
          <w:rFonts w:ascii="Times New Roman" w:eastAsia="Times New Roman" w:hAnsi="Times New Roman"/>
          <w:sz w:val="24"/>
          <w:szCs w:val="24"/>
          <w:lang w:val="ro-RO"/>
        </w:rPr>
        <w:t>Declarăm că informa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iile furnizate sunt complete și corecte în fiecare detaliu și în</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eleg că autoritatea contractantă are dreptul de a solicita, în scopul verificării și confirmării declara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situa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și documentelor care înso</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esc oferta, orice informa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 suplimentare în scopul verificării datelor din prezenta declara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ie.</w:t>
      </w:r>
    </w:p>
    <w:p w14:paraId="43B3D2C9" w14:textId="77777777" w:rsidR="00185DDD" w:rsidRPr="00C81988" w:rsidRDefault="00185DDD" w:rsidP="00185DDD">
      <w:pPr>
        <w:keepNext/>
        <w:keepLines/>
        <w:shd w:val="clear" w:color="auto" w:fill="FFFFFF"/>
        <w:spacing w:after="120"/>
        <w:ind w:firstLine="708"/>
        <w:jc w:val="both"/>
        <w:rPr>
          <w:rFonts w:ascii="Times New Roman" w:eastAsia="Times New Roman" w:hAnsi="Times New Roman"/>
          <w:i/>
          <w:sz w:val="24"/>
          <w:szCs w:val="24"/>
          <w:lang w:val="ro-RO"/>
        </w:rPr>
      </w:pPr>
      <w:r w:rsidRPr="00C81988">
        <w:rPr>
          <w:rFonts w:ascii="Times New Roman" w:eastAsia="Times New Roman" w:hAnsi="Times New Roman"/>
          <w:spacing w:val="-1"/>
          <w:sz w:val="24"/>
          <w:szCs w:val="24"/>
          <w:lang w:val="ro-RO"/>
        </w:rPr>
        <w:lastRenderedPageBreak/>
        <w:t>Prezentul reprezintă angajamentul nostru ferm încheiat în conformitate cu prevederile art.182, alin. (4)-(5) din Legea nr. 98/2016 cu modificările și completările ulterioare, care dă dreptul autorită</w:t>
      </w:r>
      <w:r>
        <w:rPr>
          <w:rFonts w:ascii="Times New Roman" w:eastAsia="Times New Roman" w:hAnsi="Times New Roman"/>
          <w:spacing w:val="-1"/>
          <w:sz w:val="24"/>
          <w:szCs w:val="24"/>
          <w:lang w:val="ro-RO"/>
        </w:rPr>
        <w:t>ț</w:t>
      </w:r>
      <w:r w:rsidRPr="00C81988">
        <w:rPr>
          <w:rFonts w:ascii="Times New Roman" w:eastAsia="Times New Roman" w:hAnsi="Times New Roman"/>
          <w:spacing w:val="-1"/>
          <w:sz w:val="24"/>
          <w:szCs w:val="24"/>
          <w:lang w:val="ro-RO"/>
        </w:rPr>
        <w:t>ii contractante de a solicita, în mod legitim, îndeplinirea de către noi a anumitor obliga</w:t>
      </w:r>
      <w:r>
        <w:rPr>
          <w:rFonts w:ascii="Times New Roman" w:eastAsia="Times New Roman" w:hAnsi="Times New Roman"/>
          <w:spacing w:val="-1"/>
          <w:sz w:val="24"/>
          <w:szCs w:val="24"/>
          <w:lang w:val="ro-RO"/>
        </w:rPr>
        <w:t>ț</w:t>
      </w:r>
      <w:r w:rsidRPr="00C81988">
        <w:rPr>
          <w:rFonts w:ascii="Times New Roman" w:eastAsia="Times New Roman" w:hAnsi="Times New Roman"/>
          <w:spacing w:val="-1"/>
          <w:sz w:val="24"/>
          <w:szCs w:val="24"/>
          <w:lang w:val="ro-RO"/>
        </w:rPr>
        <w:t>ii care decurg din sus</w:t>
      </w:r>
      <w:r>
        <w:rPr>
          <w:rFonts w:ascii="Times New Roman" w:eastAsia="Times New Roman" w:hAnsi="Times New Roman"/>
          <w:spacing w:val="-1"/>
          <w:sz w:val="24"/>
          <w:szCs w:val="24"/>
          <w:lang w:val="ro-RO"/>
        </w:rPr>
        <w:t>ț</w:t>
      </w:r>
      <w:r w:rsidRPr="00C81988">
        <w:rPr>
          <w:rFonts w:ascii="Times New Roman" w:eastAsia="Times New Roman" w:hAnsi="Times New Roman"/>
          <w:spacing w:val="-1"/>
          <w:sz w:val="24"/>
          <w:szCs w:val="24"/>
          <w:lang w:val="ro-RO"/>
        </w:rPr>
        <w:t>inerea tehnică și profesională acordată ..............................................................</w:t>
      </w:r>
      <w:r w:rsidRPr="00C81988">
        <w:rPr>
          <w:rFonts w:ascii="Times New Roman" w:eastAsia="Times New Roman" w:hAnsi="Times New Roman"/>
          <w:sz w:val="24"/>
          <w:szCs w:val="24"/>
          <w:lang w:val="ro-RO"/>
        </w:rPr>
        <w:t xml:space="preserve"> (</w:t>
      </w:r>
      <w:r w:rsidRPr="00C81988">
        <w:rPr>
          <w:rFonts w:ascii="Times New Roman" w:eastAsia="Times New Roman" w:hAnsi="Times New Roman"/>
          <w:i/>
          <w:sz w:val="24"/>
          <w:szCs w:val="24"/>
          <w:lang w:val="ro-RO"/>
        </w:rPr>
        <w:t>denumirea</w:t>
      </w:r>
      <w:r w:rsidRPr="00C81988">
        <w:rPr>
          <w:rFonts w:ascii="Times New Roman" w:eastAsia="Times New Roman" w:hAnsi="Times New Roman"/>
          <w:sz w:val="24"/>
          <w:szCs w:val="24"/>
          <w:lang w:val="ro-RO"/>
        </w:rPr>
        <w:t xml:space="preserve"> </w:t>
      </w:r>
      <w:r w:rsidRPr="00C81988">
        <w:rPr>
          <w:rFonts w:ascii="Times New Roman" w:eastAsia="Times New Roman" w:hAnsi="Times New Roman"/>
          <w:i/>
          <w:sz w:val="24"/>
          <w:szCs w:val="24"/>
          <w:lang w:val="ro-RO"/>
        </w:rPr>
        <w:t>ofertantului).</w:t>
      </w:r>
    </w:p>
    <w:p w14:paraId="64AA50F1" w14:textId="77777777" w:rsidR="00185DDD" w:rsidRPr="00C81988" w:rsidRDefault="00185DDD" w:rsidP="00185DDD">
      <w:pPr>
        <w:keepNext/>
        <w:keepLines/>
        <w:shd w:val="clear" w:color="auto" w:fill="FFFFFF"/>
        <w:spacing w:after="120"/>
        <w:ind w:firstLine="993"/>
        <w:jc w:val="both"/>
        <w:rPr>
          <w:rFonts w:ascii="Times New Roman" w:eastAsia="Times New Roman" w:hAnsi="Times New Roman"/>
          <w:sz w:val="24"/>
          <w:szCs w:val="24"/>
          <w:lang w:val="ro-RO"/>
        </w:rPr>
      </w:pPr>
      <w:r w:rsidRPr="00C81988">
        <w:rPr>
          <w:rFonts w:ascii="Times New Roman" w:eastAsia="Times New Roman" w:hAnsi="Times New Roman"/>
          <w:spacing w:val="-1"/>
          <w:sz w:val="24"/>
          <w:szCs w:val="24"/>
          <w:lang w:val="ro-RO"/>
        </w:rPr>
        <w:t>Noi,..................................</w:t>
      </w:r>
      <w:r w:rsidRPr="00C81988">
        <w:rPr>
          <w:rFonts w:ascii="Times New Roman" w:eastAsia="Times New Roman" w:hAnsi="Times New Roman"/>
          <w:i/>
          <w:sz w:val="24"/>
          <w:szCs w:val="24"/>
          <w:lang w:val="ro-RO"/>
        </w:rPr>
        <w:t xml:space="preserve"> (denumirea ter</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ului sus</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inător),</w:t>
      </w:r>
      <w:r w:rsidRPr="00C81988">
        <w:rPr>
          <w:rFonts w:ascii="Times New Roman" w:eastAsia="Times New Roman" w:hAnsi="Times New Roman"/>
          <w:sz w:val="24"/>
          <w:szCs w:val="24"/>
          <w:lang w:val="ro-RO"/>
        </w:rPr>
        <w:t xml:space="preserve"> declarăm că în</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elegem să răspundem pentru prejudiciile cauzate autorită</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 contractante ca urmare a nerespectării obliga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prevăzute în angajament.</w:t>
      </w:r>
    </w:p>
    <w:p w14:paraId="74F02B47" w14:textId="127FD110" w:rsidR="00185DDD" w:rsidRPr="00C81988" w:rsidRDefault="00185DDD" w:rsidP="00185DDD">
      <w:pPr>
        <w:keepNext/>
        <w:keepLines/>
        <w:shd w:val="clear" w:color="auto" w:fill="FFFFFF"/>
        <w:tabs>
          <w:tab w:val="left" w:leader="dot" w:pos="6648"/>
        </w:tabs>
        <w:spacing w:after="240"/>
        <w:ind w:firstLine="1077"/>
        <w:jc w:val="both"/>
        <w:rPr>
          <w:rFonts w:ascii="Times New Roman" w:eastAsia="Times New Roman" w:hAnsi="Times New Roman"/>
          <w:sz w:val="24"/>
          <w:szCs w:val="24"/>
          <w:lang w:val="ro-RO"/>
        </w:rPr>
      </w:pPr>
      <w:r w:rsidRPr="00C81988">
        <w:rPr>
          <w:rFonts w:ascii="Times New Roman" w:eastAsia="Times New Roman" w:hAnsi="Times New Roman"/>
          <w:spacing w:val="-1"/>
          <w:sz w:val="24"/>
          <w:szCs w:val="24"/>
          <w:lang w:val="ro-RO"/>
        </w:rPr>
        <w:t>Noi,..................................</w:t>
      </w:r>
      <w:r w:rsidRPr="00C81988">
        <w:rPr>
          <w:rFonts w:ascii="Times New Roman" w:eastAsia="Times New Roman" w:hAnsi="Times New Roman"/>
          <w:i/>
          <w:sz w:val="24"/>
          <w:szCs w:val="24"/>
          <w:lang w:val="ro-RO"/>
        </w:rPr>
        <w:t xml:space="preserve"> (denumirea ter</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ului sus</w:t>
      </w:r>
      <w:r>
        <w:rPr>
          <w:rFonts w:ascii="Times New Roman" w:eastAsia="Times New Roman" w:hAnsi="Times New Roman"/>
          <w:i/>
          <w:sz w:val="24"/>
          <w:szCs w:val="24"/>
          <w:lang w:val="ro-RO"/>
        </w:rPr>
        <w:t>ț</w:t>
      </w:r>
      <w:r w:rsidRPr="00C81988">
        <w:rPr>
          <w:rFonts w:ascii="Times New Roman" w:eastAsia="Times New Roman" w:hAnsi="Times New Roman"/>
          <w:i/>
          <w:sz w:val="24"/>
          <w:szCs w:val="24"/>
          <w:lang w:val="ro-RO"/>
        </w:rPr>
        <w:t xml:space="preserve">inător) </w:t>
      </w:r>
      <w:r w:rsidRPr="00C81988">
        <w:rPr>
          <w:rFonts w:ascii="Times New Roman" w:eastAsia="Times New Roman" w:hAnsi="Times New Roman"/>
          <w:sz w:val="24"/>
          <w:szCs w:val="24"/>
          <w:lang w:val="ro-RO"/>
        </w:rPr>
        <w:t>declarăm pe propria răspundere, sub sanc</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iunile aplicabile faptei de fals în acte publice, că datele prezentate în anexe privind resursele care urmează a fi efectiv puse la dispozi</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 xml:space="preserve">ia ofertantului pentru îndeplinirea </w:t>
      </w:r>
      <w:r w:rsidR="000D0416">
        <w:rPr>
          <w:rFonts w:ascii="Times New Roman" w:eastAsia="Times New Roman" w:hAnsi="Times New Roman"/>
          <w:sz w:val="24"/>
          <w:szCs w:val="24"/>
          <w:lang w:val="ro-RO"/>
        </w:rPr>
        <w:t>acordului-cadru/contractului subsecvent</w:t>
      </w:r>
      <w:r w:rsidRPr="00C81988">
        <w:rPr>
          <w:rFonts w:ascii="Times New Roman" w:eastAsia="Times New Roman" w:hAnsi="Times New Roman"/>
          <w:i/>
          <w:sz w:val="24"/>
          <w:szCs w:val="24"/>
          <w:lang w:val="ro-RO"/>
        </w:rPr>
        <w:t>............................(denumirea)</w:t>
      </w:r>
      <w:r w:rsidRPr="00C81988">
        <w:rPr>
          <w:rFonts w:ascii="Times New Roman" w:eastAsia="Times New Roman" w:hAnsi="Times New Roman"/>
          <w:sz w:val="24"/>
          <w:szCs w:val="24"/>
          <w:lang w:val="ro-RO"/>
        </w:rPr>
        <w:t xml:space="preserve"> sunt reale.</w:t>
      </w:r>
    </w:p>
    <w:p w14:paraId="3CB93B0E" w14:textId="77777777" w:rsidR="00185DDD" w:rsidRPr="00C81988" w:rsidRDefault="00185DDD" w:rsidP="00185DDD">
      <w:pPr>
        <w:keepNext/>
        <w:keepLines/>
        <w:spacing w:after="120"/>
        <w:jc w:val="both"/>
        <w:rPr>
          <w:rFonts w:ascii="Times New Roman" w:eastAsia="Times New Roman" w:hAnsi="Times New Roman"/>
          <w:sz w:val="24"/>
          <w:szCs w:val="24"/>
          <w:lang w:val="ro-RO"/>
        </w:rPr>
      </w:pPr>
      <w:r w:rsidRPr="00C81988">
        <w:rPr>
          <w:rFonts w:ascii="Times New Roman" w:eastAsia="Times New Roman" w:hAnsi="Times New Roman"/>
          <w:sz w:val="24"/>
          <w:szCs w:val="24"/>
          <w:lang w:val="ro-RO"/>
        </w:rPr>
        <w:t>Subsemnatul declar că informa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iile furnizate sunt complete și corecte în fiecare detaliu și în</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eleg că autoritatea contractantă are dreptul de a solicita, în scopul verificării și confirmării declara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situa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iilor și documentelor care înso</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esc oferta, orice informa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ii suplimentare în scopul verificării datelor din prezenta declara</w:t>
      </w:r>
      <w:r>
        <w:rPr>
          <w:rFonts w:ascii="Times New Roman" w:eastAsia="Times New Roman" w:hAnsi="Times New Roman"/>
          <w:sz w:val="24"/>
          <w:szCs w:val="24"/>
          <w:lang w:val="ro-RO"/>
        </w:rPr>
        <w:t>ț</w:t>
      </w:r>
      <w:r w:rsidRPr="00C81988">
        <w:rPr>
          <w:rFonts w:ascii="Times New Roman" w:eastAsia="Times New Roman" w:hAnsi="Times New Roman"/>
          <w:sz w:val="24"/>
          <w:szCs w:val="24"/>
          <w:lang w:val="ro-RO"/>
        </w:rPr>
        <w:t>ie.</w:t>
      </w:r>
    </w:p>
    <w:p w14:paraId="291B5018" w14:textId="77777777" w:rsidR="00185DDD" w:rsidRPr="00C81988" w:rsidRDefault="00185DDD" w:rsidP="00185DDD">
      <w:pPr>
        <w:keepNext/>
        <w:keepLines/>
        <w:spacing w:after="0"/>
        <w:ind w:left="28"/>
        <w:rPr>
          <w:rFonts w:ascii="Times New Roman" w:eastAsia="Times New Roman" w:hAnsi="Times New Roman"/>
          <w:sz w:val="24"/>
          <w:szCs w:val="24"/>
          <w:lang w:val="ro-RO"/>
        </w:rPr>
      </w:pPr>
    </w:p>
    <w:p w14:paraId="17DC718D" w14:textId="77777777" w:rsidR="00185DDD" w:rsidRPr="00C81988" w:rsidRDefault="00185DDD" w:rsidP="00185DDD">
      <w:pPr>
        <w:keepNext/>
        <w:keepLines/>
        <w:spacing w:after="0"/>
        <w:ind w:left="348"/>
        <w:rPr>
          <w:rFonts w:ascii="Times New Roman" w:eastAsia="Times New Roman" w:hAnsi="Times New Roman"/>
          <w:iCs/>
          <w:sz w:val="24"/>
          <w:szCs w:val="24"/>
          <w:lang w:val="ro-RO"/>
        </w:rPr>
      </w:pPr>
    </w:p>
    <w:p w14:paraId="7EFCF6F9" w14:textId="77777777" w:rsidR="00185DDD" w:rsidRPr="00C81988" w:rsidRDefault="00185DDD" w:rsidP="00185DDD">
      <w:pPr>
        <w:keepNext/>
        <w:keepLines/>
        <w:spacing w:after="0"/>
        <w:ind w:left="348"/>
        <w:rPr>
          <w:rFonts w:ascii="Times New Roman" w:eastAsia="Times New Roman" w:hAnsi="Times New Roman"/>
          <w:iCs/>
          <w:sz w:val="24"/>
          <w:szCs w:val="24"/>
          <w:lang w:val="ro-RO"/>
        </w:rPr>
      </w:pPr>
    </w:p>
    <w:p w14:paraId="499BBCF8" w14:textId="77777777" w:rsidR="00185DDD" w:rsidRPr="00C81988" w:rsidRDefault="00185DDD" w:rsidP="00185DDD">
      <w:pPr>
        <w:keepNext/>
        <w:keepLines/>
        <w:spacing w:after="0" w:line="240" w:lineRule="auto"/>
        <w:ind w:left="348"/>
        <w:rPr>
          <w:rFonts w:ascii="Times New Roman" w:eastAsia="Times New Roman" w:hAnsi="Times New Roman"/>
          <w:i/>
          <w:iCs/>
          <w:sz w:val="24"/>
          <w:szCs w:val="24"/>
          <w:lang w:val="ro-RO"/>
        </w:rPr>
      </w:pPr>
      <w:r w:rsidRPr="00C81988">
        <w:rPr>
          <w:rFonts w:ascii="Times New Roman" w:eastAsia="Times New Roman" w:hAnsi="Times New Roman"/>
          <w:iCs/>
          <w:sz w:val="24"/>
          <w:szCs w:val="24"/>
          <w:lang w:val="ro-RO"/>
        </w:rPr>
        <w:t xml:space="preserve">Data </w:t>
      </w:r>
      <w:r w:rsidRPr="00C81988">
        <w:rPr>
          <w:rFonts w:ascii="Times New Roman" w:eastAsia="Times New Roman" w:hAnsi="Times New Roman"/>
          <w:i/>
          <w:iCs/>
          <w:sz w:val="24"/>
          <w:szCs w:val="24"/>
          <w:lang w:val="ro-RO"/>
        </w:rPr>
        <w:t xml:space="preserve">................................      </w:t>
      </w:r>
      <w:r w:rsidRPr="00C81988">
        <w:rPr>
          <w:rFonts w:ascii="Times New Roman" w:eastAsia="Times New Roman" w:hAnsi="Times New Roman"/>
          <w:i/>
          <w:iCs/>
          <w:sz w:val="24"/>
          <w:szCs w:val="24"/>
          <w:lang w:val="ro-RO"/>
        </w:rPr>
        <w:tab/>
      </w:r>
      <w:r w:rsidRPr="00C81988">
        <w:rPr>
          <w:rFonts w:ascii="Times New Roman" w:eastAsia="Times New Roman" w:hAnsi="Times New Roman"/>
          <w:i/>
          <w:iCs/>
          <w:sz w:val="24"/>
          <w:szCs w:val="24"/>
          <w:lang w:val="ro-RO"/>
        </w:rPr>
        <w:tab/>
      </w:r>
      <w:r w:rsidRPr="00C81988">
        <w:rPr>
          <w:rFonts w:ascii="Times New Roman" w:eastAsia="Times New Roman" w:hAnsi="Times New Roman"/>
          <w:i/>
          <w:iCs/>
          <w:sz w:val="24"/>
          <w:szCs w:val="24"/>
          <w:lang w:val="ro-RO"/>
        </w:rPr>
        <w:tab/>
      </w:r>
      <w:r w:rsidRPr="00C81988">
        <w:rPr>
          <w:rFonts w:ascii="Times New Roman" w:eastAsia="Times New Roman" w:hAnsi="Times New Roman"/>
          <w:i/>
          <w:iCs/>
          <w:sz w:val="24"/>
          <w:szCs w:val="24"/>
          <w:lang w:val="ro-RO"/>
        </w:rPr>
        <w:tab/>
      </w:r>
    </w:p>
    <w:p w14:paraId="76AD6283" w14:textId="77777777" w:rsidR="00185DDD" w:rsidRPr="00C81988" w:rsidRDefault="00185DDD" w:rsidP="00185DDD">
      <w:pPr>
        <w:keepNext/>
        <w:keepLines/>
        <w:spacing w:after="0" w:line="240" w:lineRule="auto"/>
        <w:ind w:left="348"/>
        <w:jc w:val="center"/>
        <w:rPr>
          <w:rFonts w:ascii="Times New Roman" w:eastAsia="Times New Roman" w:hAnsi="Times New Roman"/>
          <w:i/>
          <w:iCs/>
          <w:sz w:val="24"/>
          <w:szCs w:val="24"/>
          <w:lang w:val="ro-RO"/>
        </w:rPr>
      </w:pPr>
    </w:p>
    <w:p w14:paraId="74A9356C" w14:textId="77777777" w:rsidR="00185DDD" w:rsidRPr="00C81988" w:rsidRDefault="00185DDD" w:rsidP="00185DDD">
      <w:pPr>
        <w:keepNext/>
        <w:keepLines/>
        <w:spacing w:after="0" w:line="240" w:lineRule="auto"/>
        <w:ind w:left="348"/>
        <w:jc w:val="center"/>
        <w:rPr>
          <w:rFonts w:ascii="Times New Roman" w:eastAsia="Times New Roman" w:hAnsi="Times New Roman"/>
          <w:i/>
          <w:iCs/>
          <w:sz w:val="24"/>
          <w:szCs w:val="24"/>
          <w:lang w:val="ro-RO"/>
        </w:rPr>
      </w:pPr>
    </w:p>
    <w:p w14:paraId="1A735790" w14:textId="77777777" w:rsidR="00185DDD" w:rsidRPr="00C81988" w:rsidRDefault="00185DDD" w:rsidP="00185DDD">
      <w:pPr>
        <w:keepNext/>
        <w:keepLines/>
        <w:spacing w:after="0" w:line="240" w:lineRule="auto"/>
        <w:ind w:left="348"/>
        <w:jc w:val="center"/>
        <w:rPr>
          <w:rFonts w:ascii="Times New Roman" w:eastAsia="Times New Roman" w:hAnsi="Times New Roman"/>
          <w:i/>
          <w:iCs/>
          <w:sz w:val="24"/>
          <w:szCs w:val="24"/>
          <w:lang w:val="ro-RO"/>
        </w:rPr>
      </w:pPr>
    </w:p>
    <w:p w14:paraId="55F2F55F" w14:textId="77777777" w:rsidR="00185DDD" w:rsidRPr="00C81988" w:rsidRDefault="00185DDD" w:rsidP="00185DDD">
      <w:pPr>
        <w:keepNext/>
        <w:keepLines/>
        <w:spacing w:after="0" w:line="240" w:lineRule="auto"/>
        <w:jc w:val="center"/>
        <w:rPr>
          <w:rFonts w:ascii="Times New Roman" w:eastAsia="Times New Roman" w:hAnsi="Times New Roman"/>
          <w:b/>
          <w:iCs/>
          <w:sz w:val="24"/>
          <w:szCs w:val="24"/>
          <w:lang w:val="ro-RO"/>
        </w:rPr>
      </w:pPr>
      <w:r w:rsidRPr="00C81988">
        <w:rPr>
          <w:rFonts w:ascii="Times New Roman" w:eastAsia="Times New Roman" w:hAnsi="Times New Roman"/>
          <w:b/>
          <w:iCs/>
          <w:sz w:val="24"/>
          <w:szCs w:val="24"/>
          <w:lang w:val="ro-RO"/>
        </w:rPr>
        <w:t>Ter</w:t>
      </w:r>
      <w:r>
        <w:rPr>
          <w:rFonts w:ascii="Times New Roman" w:eastAsia="Times New Roman" w:hAnsi="Times New Roman"/>
          <w:b/>
          <w:iCs/>
          <w:sz w:val="24"/>
          <w:szCs w:val="24"/>
          <w:lang w:val="ro-RO"/>
        </w:rPr>
        <w:t>ț</w:t>
      </w:r>
      <w:r w:rsidRPr="00C81988">
        <w:rPr>
          <w:rFonts w:ascii="Times New Roman" w:eastAsia="Times New Roman" w:hAnsi="Times New Roman"/>
          <w:b/>
          <w:iCs/>
          <w:sz w:val="24"/>
          <w:szCs w:val="24"/>
          <w:lang w:val="ro-RO"/>
        </w:rPr>
        <w:t xml:space="preserve"> sus</w:t>
      </w:r>
      <w:r>
        <w:rPr>
          <w:rFonts w:ascii="Times New Roman" w:eastAsia="Times New Roman" w:hAnsi="Times New Roman"/>
          <w:b/>
          <w:iCs/>
          <w:sz w:val="24"/>
          <w:szCs w:val="24"/>
          <w:lang w:val="ro-RO"/>
        </w:rPr>
        <w:t>ț</w:t>
      </w:r>
      <w:r w:rsidRPr="00C81988">
        <w:rPr>
          <w:rFonts w:ascii="Times New Roman" w:eastAsia="Times New Roman" w:hAnsi="Times New Roman"/>
          <w:b/>
          <w:iCs/>
          <w:sz w:val="24"/>
          <w:szCs w:val="24"/>
          <w:lang w:val="ro-RO"/>
        </w:rPr>
        <w:t>inător,</w:t>
      </w:r>
    </w:p>
    <w:p w14:paraId="64BC10FB" w14:textId="77777777" w:rsidR="00185DDD" w:rsidRPr="00C81988" w:rsidRDefault="00185DDD" w:rsidP="00185DDD">
      <w:pPr>
        <w:keepNext/>
        <w:keepLines/>
        <w:spacing w:after="0" w:line="240" w:lineRule="auto"/>
        <w:jc w:val="center"/>
        <w:rPr>
          <w:rFonts w:ascii="Times New Roman" w:eastAsia="Times New Roman" w:hAnsi="Times New Roman"/>
          <w:b/>
          <w:iCs/>
          <w:sz w:val="24"/>
          <w:szCs w:val="24"/>
          <w:lang w:val="ro-RO"/>
        </w:rPr>
      </w:pPr>
      <w:r w:rsidRPr="00C81988">
        <w:rPr>
          <w:rFonts w:ascii="Times New Roman" w:eastAsia="Times New Roman" w:hAnsi="Times New Roman"/>
          <w:b/>
          <w:iCs/>
          <w:sz w:val="24"/>
          <w:szCs w:val="24"/>
          <w:lang w:val="ro-RO"/>
        </w:rPr>
        <w:t>………………………….</w:t>
      </w:r>
    </w:p>
    <w:p w14:paraId="1DE4545D" w14:textId="77777777" w:rsidR="00185DDD" w:rsidRPr="00C81988" w:rsidRDefault="00185DDD" w:rsidP="00185DD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Cs/>
          <w:sz w:val="24"/>
          <w:szCs w:val="24"/>
          <w:lang w:val="ro-RO"/>
        </w:rPr>
      </w:pPr>
      <w:r w:rsidRPr="00C81988">
        <w:rPr>
          <w:rFonts w:ascii="Times New Roman" w:eastAsia="Times New Roman" w:hAnsi="Times New Roman"/>
          <w:b/>
          <w:iCs/>
          <w:sz w:val="24"/>
          <w:szCs w:val="24"/>
          <w:lang w:val="ro-RO"/>
        </w:rPr>
        <w:t>(semnătura autorizata)</w:t>
      </w:r>
    </w:p>
    <w:p w14:paraId="5B852BD5" w14:textId="77777777" w:rsidR="00185DDD" w:rsidRPr="00C81988" w:rsidRDefault="00185DDD" w:rsidP="00185DDD">
      <w:pPr>
        <w:keepNext/>
        <w:keepLines/>
        <w:rPr>
          <w:rFonts w:ascii="Times New Roman" w:hAnsi="Times New Roman"/>
          <w:sz w:val="20"/>
          <w:szCs w:val="20"/>
          <w:lang w:val="ro-RO"/>
        </w:rPr>
      </w:pPr>
      <w:r w:rsidRPr="00C81988">
        <w:rPr>
          <w:rFonts w:ascii="Times New Roman" w:hAnsi="Times New Roman"/>
          <w:sz w:val="20"/>
          <w:szCs w:val="20"/>
          <w:lang w:val="ro-RO"/>
        </w:rPr>
        <w:br w:type="page"/>
      </w:r>
    </w:p>
    <w:tbl>
      <w:tblPr>
        <w:tblStyle w:val="TableGrid"/>
        <w:tblW w:w="0" w:type="auto"/>
        <w:tblLook w:val="04A0" w:firstRow="1" w:lastRow="0" w:firstColumn="1" w:lastColumn="0" w:noHBand="0" w:noVBand="1"/>
      </w:tblPr>
      <w:tblGrid>
        <w:gridCol w:w="9854"/>
      </w:tblGrid>
      <w:tr w:rsidR="00AF13DD" w:rsidRPr="002C02E1" w14:paraId="0B0145AC" w14:textId="77777777" w:rsidTr="00041E69">
        <w:tc>
          <w:tcPr>
            <w:tcW w:w="9854" w:type="dxa"/>
            <w:tcBorders>
              <w:bottom w:val="single" w:sz="4" w:space="0" w:color="auto"/>
            </w:tcBorders>
            <w:shd w:val="clear" w:color="auto" w:fill="D9D9D9" w:themeFill="background1" w:themeFillShade="D9"/>
          </w:tcPr>
          <w:p w14:paraId="276C90F1" w14:textId="63440320" w:rsidR="00AF13DD" w:rsidRPr="002C02E1" w:rsidRDefault="00AF13DD" w:rsidP="00041E69">
            <w:pPr>
              <w:keepNext/>
              <w:keepLines/>
              <w:spacing w:before="120" w:after="120" w:line="276" w:lineRule="auto"/>
              <w:jc w:val="right"/>
              <w:rPr>
                <w:rFonts w:ascii="Times New Roman" w:hAnsi="Times New Roman"/>
                <w:b/>
                <w:sz w:val="22"/>
                <w:szCs w:val="22"/>
              </w:rPr>
            </w:pPr>
            <w:r w:rsidRPr="002C02E1">
              <w:rPr>
                <w:rFonts w:ascii="Times New Roman" w:hAnsi="Times New Roman"/>
                <w:b/>
                <w:sz w:val="22"/>
                <w:szCs w:val="22"/>
              </w:rPr>
              <w:lastRenderedPageBreak/>
              <w:t xml:space="preserve">FORMULARUL </w:t>
            </w:r>
            <w:r w:rsidR="00BB2A7A">
              <w:rPr>
                <w:rFonts w:ascii="Times New Roman" w:hAnsi="Times New Roman"/>
                <w:b/>
                <w:sz w:val="22"/>
                <w:szCs w:val="22"/>
              </w:rPr>
              <w:t>1</w:t>
            </w:r>
            <w:r w:rsidR="00185DDD">
              <w:rPr>
                <w:rFonts w:ascii="Times New Roman" w:hAnsi="Times New Roman"/>
                <w:b/>
                <w:sz w:val="22"/>
                <w:szCs w:val="22"/>
              </w:rPr>
              <w:t>1</w:t>
            </w:r>
          </w:p>
        </w:tc>
      </w:tr>
    </w:tbl>
    <w:p w14:paraId="4ADA7BF9" w14:textId="77777777" w:rsidR="00AF13DD" w:rsidRPr="004D336A" w:rsidRDefault="00AF13DD" w:rsidP="00AF13DD">
      <w:pPr>
        <w:keepNext/>
        <w:keepLines/>
        <w:shd w:val="clear" w:color="auto" w:fill="FFFFFF"/>
        <w:tabs>
          <w:tab w:val="left" w:pos="8050"/>
        </w:tabs>
        <w:spacing w:before="240" w:after="120"/>
        <w:ind w:left="284"/>
        <w:rPr>
          <w:rFonts w:ascii="Times New Roman" w:hAnsi="Times New Roman"/>
          <w:b/>
          <w:bCs/>
          <w:sz w:val="24"/>
          <w:szCs w:val="24"/>
          <w:lang w:val="pt-BR"/>
        </w:rPr>
      </w:pPr>
      <w:r w:rsidRPr="004D336A">
        <w:rPr>
          <w:rFonts w:ascii="Times New Roman" w:hAnsi="Times New Roman"/>
          <w:b/>
          <w:bCs/>
          <w:spacing w:val="-4"/>
          <w:sz w:val="24"/>
          <w:szCs w:val="24"/>
          <w:lang w:val="pt-BR"/>
        </w:rPr>
        <w:t>OFERTANTUL</w:t>
      </w:r>
      <w:r w:rsidRPr="004D336A">
        <w:rPr>
          <w:rFonts w:ascii="Times New Roman" w:hAnsi="Times New Roman"/>
          <w:b/>
          <w:bCs/>
          <w:sz w:val="24"/>
          <w:szCs w:val="24"/>
          <w:lang w:val="pt-BR"/>
        </w:rPr>
        <w:tab/>
      </w:r>
    </w:p>
    <w:p w14:paraId="3AD2EAE8" w14:textId="77777777" w:rsidR="00AF13DD" w:rsidRPr="004D336A" w:rsidRDefault="00AF13DD" w:rsidP="00AF13DD">
      <w:pPr>
        <w:keepNext/>
        <w:keepLines/>
        <w:shd w:val="clear" w:color="auto" w:fill="FFFFFF"/>
        <w:rPr>
          <w:rFonts w:ascii="Times New Roman" w:hAnsi="Times New Roman"/>
          <w:sz w:val="24"/>
          <w:szCs w:val="24"/>
          <w:lang w:val="pt-BR"/>
        </w:rPr>
      </w:pPr>
      <w:r w:rsidRPr="004D336A">
        <w:rPr>
          <w:rFonts w:ascii="Times New Roman" w:hAnsi="Times New Roman"/>
          <w:i/>
          <w:iCs/>
          <w:spacing w:val="-2"/>
          <w:w w:val="90"/>
          <w:sz w:val="24"/>
          <w:szCs w:val="24"/>
          <w:lang w:val="pt-BR"/>
        </w:rPr>
        <w:t>(denumirea/numele)</w:t>
      </w:r>
    </w:p>
    <w:p w14:paraId="488A8BE4" w14:textId="77777777" w:rsidR="00AF13DD" w:rsidRPr="004D336A" w:rsidRDefault="00AF13DD" w:rsidP="00AF13DD">
      <w:pPr>
        <w:keepNext/>
        <w:keepLines/>
        <w:shd w:val="clear" w:color="auto" w:fill="FFFFFF"/>
        <w:spacing w:before="240"/>
        <w:ind w:left="1634" w:right="1642"/>
        <w:jc w:val="center"/>
        <w:rPr>
          <w:rFonts w:ascii="Times New Roman" w:hAnsi="Times New Roman"/>
          <w:b/>
          <w:bCs/>
          <w:sz w:val="24"/>
          <w:szCs w:val="24"/>
          <w:lang w:val="pt-BR"/>
        </w:rPr>
      </w:pPr>
    </w:p>
    <w:p w14:paraId="062579DB" w14:textId="77777777" w:rsidR="00AF13DD" w:rsidRPr="004D336A" w:rsidRDefault="00AF13DD" w:rsidP="00AF13DD">
      <w:pPr>
        <w:keepNext/>
        <w:keepLines/>
        <w:shd w:val="clear" w:color="auto" w:fill="FFFFFF"/>
        <w:spacing w:before="240"/>
        <w:ind w:left="1634" w:right="1642"/>
        <w:jc w:val="center"/>
        <w:rPr>
          <w:rFonts w:ascii="Times New Roman" w:hAnsi="Times New Roman"/>
          <w:sz w:val="24"/>
          <w:szCs w:val="24"/>
          <w:lang w:val="pt-BR"/>
        </w:rPr>
      </w:pPr>
      <w:r w:rsidRPr="004D336A">
        <w:rPr>
          <w:rFonts w:ascii="Times New Roman" w:hAnsi="Times New Roman"/>
          <w:b/>
          <w:bCs/>
          <w:sz w:val="24"/>
          <w:szCs w:val="24"/>
          <w:lang w:val="pt-BR"/>
        </w:rPr>
        <w:t xml:space="preserve">CONSIMȚĂMÂNT </w:t>
      </w:r>
      <w:r w:rsidRPr="004D336A">
        <w:rPr>
          <w:rFonts w:ascii="Times New Roman" w:hAnsi="Times New Roman"/>
          <w:b/>
          <w:bCs/>
          <w:spacing w:val="-3"/>
          <w:sz w:val="24"/>
          <w:szCs w:val="24"/>
          <w:lang w:val="pt-BR"/>
        </w:rPr>
        <w:t>PENTRU PRELUCRAREA DATELOR CU CARACTER PERSONAL</w:t>
      </w:r>
    </w:p>
    <w:p w14:paraId="66C079BC" w14:textId="3D1E979B" w:rsidR="00AF13DD" w:rsidRPr="004D336A" w:rsidRDefault="00AF13DD" w:rsidP="00AF13DD">
      <w:pPr>
        <w:keepNext/>
        <w:keepLines/>
        <w:shd w:val="clear" w:color="auto" w:fill="FFFFFF"/>
        <w:tabs>
          <w:tab w:val="left" w:leader="dot" w:pos="5407"/>
          <w:tab w:val="left" w:leader="dot" w:pos="8424"/>
          <w:tab w:val="left" w:leader="dot" w:pos="9238"/>
        </w:tabs>
        <w:spacing w:after="0"/>
        <w:jc w:val="both"/>
        <w:rPr>
          <w:rFonts w:ascii="Times New Roman" w:hAnsi="Times New Roman"/>
          <w:sz w:val="24"/>
          <w:szCs w:val="24"/>
          <w:lang w:val="pt-BR"/>
        </w:rPr>
      </w:pPr>
      <w:r w:rsidRPr="004D336A">
        <w:rPr>
          <w:rFonts w:ascii="Times New Roman" w:hAnsi="Times New Roman"/>
          <w:spacing w:val="-2"/>
          <w:sz w:val="24"/>
          <w:szCs w:val="24"/>
          <w:lang w:val="pt-BR"/>
        </w:rPr>
        <w:t>Subsemnatul</w:t>
      </w:r>
      <w:r w:rsidRPr="004D336A">
        <w:rPr>
          <w:rFonts w:ascii="Times New Roman" w:hAnsi="Times New Roman"/>
          <w:sz w:val="24"/>
          <w:szCs w:val="24"/>
          <w:lang w:val="pt-BR"/>
        </w:rPr>
        <w:tab/>
        <w:t xml:space="preserve">...............,   posesor al ...............................   Seria </w:t>
      </w:r>
      <w:r w:rsidRPr="004D336A">
        <w:rPr>
          <w:rFonts w:ascii="Times New Roman" w:hAnsi="Times New Roman"/>
          <w:spacing w:val="-4"/>
          <w:sz w:val="24"/>
          <w:szCs w:val="24"/>
          <w:lang w:val="pt-BR"/>
        </w:rPr>
        <w:t>Nr</w:t>
      </w:r>
      <w:r w:rsidRPr="004D336A">
        <w:rPr>
          <w:rFonts w:ascii="Times New Roman" w:hAnsi="Times New Roman"/>
          <w:sz w:val="24"/>
          <w:szCs w:val="24"/>
          <w:lang w:val="pt-BR"/>
        </w:rPr>
        <w:t>.......</w:t>
      </w:r>
      <w:r w:rsidRPr="004D336A">
        <w:rPr>
          <w:rFonts w:ascii="Times New Roman" w:hAnsi="Times New Roman"/>
          <w:spacing w:val="-2"/>
          <w:sz w:val="24"/>
          <w:szCs w:val="24"/>
          <w:lang w:val="pt-BR"/>
        </w:rPr>
        <w:t>eliberat de .....................</w:t>
      </w:r>
      <w:r w:rsidRPr="004D336A">
        <w:rPr>
          <w:rFonts w:ascii="Times New Roman" w:hAnsi="Times New Roman"/>
          <w:sz w:val="24"/>
          <w:szCs w:val="24"/>
          <w:lang w:val="pt-BR"/>
        </w:rPr>
        <w:t xml:space="preserve"> în calitate de </w:t>
      </w:r>
      <w:r w:rsidRPr="004D336A">
        <w:rPr>
          <w:rFonts w:ascii="Times New Roman" w:hAnsi="Times New Roman"/>
          <w:sz w:val="24"/>
          <w:szCs w:val="24"/>
          <w:lang w:val="pt-BR"/>
        </w:rPr>
        <w:tab/>
        <w:t>declar prin prezenta că sunt de acord ca                                  să fie autorizată prin compartimentul de specialitate responsabil cu evaluarea/selec</w:t>
      </w:r>
      <w:r>
        <w:rPr>
          <w:rFonts w:ascii="Times New Roman" w:hAnsi="Times New Roman"/>
          <w:sz w:val="24"/>
          <w:szCs w:val="24"/>
          <w:lang w:val="pt-BR"/>
        </w:rPr>
        <w:t>ț</w:t>
      </w:r>
      <w:r w:rsidRPr="004D336A">
        <w:rPr>
          <w:rFonts w:ascii="Times New Roman" w:hAnsi="Times New Roman"/>
          <w:sz w:val="24"/>
          <w:szCs w:val="24"/>
          <w:lang w:val="pt-BR"/>
        </w:rPr>
        <w:t xml:space="preserve">ia </w:t>
      </w:r>
      <w:r>
        <w:rPr>
          <w:rFonts w:ascii="Times New Roman" w:hAnsi="Times New Roman"/>
          <w:sz w:val="24"/>
          <w:szCs w:val="24"/>
          <w:lang w:val="pt-BR"/>
        </w:rPr>
        <w:t>ș</w:t>
      </w:r>
      <w:r w:rsidRPr="004D336A">
        <w:rPr>
          <w:rFonts w:ascii="Times New Roman" w:hAnsi="Times New Roman"/>
          <w:sz w:val="24"/>
          <w:szCs w:val="24"/>
          <w:lang w:val="pt-BR"/>
        </w:rPr>
        <w:t xml:space="preserve">i  contractarea în  cadrul  procedurii  de atribuire a  </w:t>
      </w:r>
      <w:r w:rsidR="000D0416">
        <w:rPr>
          <w:rFonts w:ascii="Times New Roman" w:hAnsi="Times New Roman"/>
          <w:sz w:val="24"/>
          <w:szCs w:val="24"/>
          <w:lang w:val="pt-BR"/>
        </w:rPr>
        <w:t xml:space="preserve">acordului-cadru </w:t>
      </w:r>
      <w:r w:rsidRPr="004D336A">
        <w:rPr>
          <w:rFonts w:ascii="Times New Roman" w:hAnsi="Times New Roman"/>
          <w:spacing w:val="-3"/>
          <w:sz w:val="24"/>
          <w:szCs w:val="24"/>
          <w:lang w:val="pt-BR"/>
        </w:rPr>
        <w:t>.......................................................................</w:t>
      </w:r>
    </w:p>
    <w:p w14:paraId="010AFD76" w14:textId="77777777" w:rsidR="00AF13DD" w:rsidRPr="004D336A" w:rsidRDefault="00AF13DD" w:rsidP="00AF13DD">
      <w:pPr>
        <w:keepNext/>
        <w:keepLines/>
        <w:shd w:val="clear" w:color="auto" w:fill="FFFFFF"/>
        <w:spacing w:after="120"/>
        <w:ind w:left="7"/>
        <w:jc w:val="both"/>
        <w:rPr>
          <w:rFonts w:ascii="Times New Roman" w:hAnsi="Times New Roman"/>
          <w:sz w:val="24"/>
          <w:szCs w:val="24"/>
          <w:lang w:val="pt-BR"/>
        </w:rPr>
      </w:pPr>
      <w:r w:rsidRPr="004D336A">
        <w:rPr>
          <w:rFonts w:ascii="Times New Roman" w:hAnsi="Times New Roman"/>
          <w:sz w:val="24"/>
          <w:szCs w:val="24"/>
          <w:lang w:val="pt-BR"/>
        </w:rPr>
        <w:t>să proceseze datele mele personale/a entită</w:t>
      </w:r>
      <w:r>
        <w:rPr>
          <w:rFonts w:ascii="Times New Roman" w:hAnsi="Times New Roman"/>
          <w:sz w:val="24"/>
          <w:szCs w:val="24"/>
          <w:lang w:val="pt-BR"/>
        </w:rPr>
        <w:t>ț</w:t>
      </w:r>
      <w:r w:rsidRPr="004D336A">
        <w:rPr>
          <w:rFonts w:ascii="Times New Roman" w:hAnsi="Times New Roman"/>
          <w:sz w:val="24"/>
          <w:szCs w:val="24"/>
          <w:lang w:val="pt-BR"/>
        </w:rPr>
        <w:t>ii juridice pe care o reprezint în cadrul activită</w:t>
      </w:r>
      <w:r>
        <w:rPr>
          <w:rFonts w:ascii="Times New Roman" w:hAnsi="Times New Roman"/>
          <w:sz w:val="24"/>
          <w:szCs w:val="24"/>
          <w:lang w:val="pt-BR"/>
        </w:rPr>
        <w:t>ț</w:t>
      </w:r>
      <w:r w:rsidRPr="004D336A">
        <w:rPr>
          <w:rFonts w:ascii="Times New Roman" w:hAnsi="Times New Roman"/>
          <w:sz w:val="24"/>
          <w:szCs w:val="24"/>
          <w:lang w:val="pt-BR"/>
        </w:rPr>
        <w:t xml:space="preserve">ii de evaluare </w:t>
      </w:r>
      <w:r>
        <w:rPr>
          <w:rFonts w:ascii="Times New Roman" w:hAnsi="Times New Roman"/>
          <w:sz w:val="24"/>
          <w:szCs w:val="24"/>
          <w:lang w:val="pt-BR"/>
        </w:rPr>
        <w:t>ș</w:t>
      </w:r>
      <w:r w:rsidRPr="004D336A">
        <w:rPr>
          <w:rFonts w:ascii="Times New Roman" w:hAnsi="Times New Roman"/>
          <w:sz w:val="24"/>
          <w:szCs w:val="24"/>
          <w:lang w:val="pt-BR"/>
        </w:rPr>
        <w:t xml:space="preserve">i contractare, în baza Regulamentului UE 679/2016 </w:t>
      </w:r>
      <w:r w:rsidRPr="004D336A">
        <w:rPr>
          <w:rFonts w:ascii="Times New Roman" w:hAnsi="Times New Roman"/>
          <w:i/>
          <w:iCs/>
          <w:sz w:val="24"/>
          <w:szCs w:val="24"/>
          <w:lang w:val="pt-BR"/>
        </w:rPr>
        <w:t>privind protec</w:t>
      </w:r>
      <w:r>
        <w:rPr>
          <w:rFonts w:ascii="Times New Roman" w:hAnsi="Times New Roman"/>
          <w:i/>
          <w:iCs/>
          <w:sz w:val="24"/>
          <w:szCs w:val="24"/>
          <w:lang w:val="pt-BR"/>
        </w:rPr>
        <w:t>ț</w:t>
      </w:r>
      <w:r w:rsidRPr="004D336A">
        <w:rPr>
          <w:rFonts w:ascii="Times New Roman" w:hAnsi="Times New Roman"/>
          <w:i/>
          <w:iCs/>
          <w:sz w:val="24"/>
          <w:szCs w:val="24"/>
          <w:lang w:val="pt-BR"/>
        </w:rPr>
        <w:t>ia persoanelor fizice în ceea ce prive</w:t>
      </w:r>
      <w:r>
        <w:rPr>
          <w:rFonts w:ascii="Times New Roman" w:hAnsi="Times New Roman"/>
          <w:i/>
          <w:iCs/>
          <w:sz w:val="24"/>
          <w:szCs w:val="24"/>
          <w:lang w:val="pt-BR"/>
        </w:rPr>
        <w:t>ș</w:t>
      </w:r>
      <w:r w:rsidRPr="004D336A">
        <w:rPr>
          <w:rFonts w:ascii="Times New Roman" w:hAnsi="Times New Roman"/>
          <w:i/>
          <w:iCs/>
          <w:sz w:val="24"/>
          <w:szCs w:val="24"/>
          <w:lang w:val="pt-BR"/>
        </w:rPr>
        <w:t xml:space="preserve">te prelucrarea datelor cu caracter personal </w:t>
      </w:r>
      <w:r>
        <w:rPr>
          <w:rFonts w:ascii="Times New Roman" w:hAnsi="Times New Roman"/>
          <w:i/>
          <w:iCs/>
          <w:sz w:val="24"/>
          <w:szCs w:val="24"/>
          <w:lang w:val="pt-BR"/>
        </w:rPr>
        <w:t>ș</w:t>
      </w:r>
      <w:r w:rsidRPr="004D336A">
        <w:rPr>
          <w:rFonts w:ascii="Times New Roman" w:hAnsi="Times New Roman"/>
          <w:i/>
          <w:iCs/>
          <w:sz w:val="24"/>
          <w:szCs w:val="24"/>
          <w:lang w:val="pt-BR"/>
        </w:rPr>
        <w:t>i privind libera circula</w:t>
      </w:r>
      <w:r>
        <w:rPr>
          <w:rFonts w:ascii="Times New Roman" w:hAnsi="Times New Roman"/>
          <w:i/>
          <w:iCs/>
          <w:sz w:val="24"/>
          <w:szCs w:val="24"/>
          <w:lang w:val="pt-BR"/>
        </w:rPr>
        <w:t>ț</w:t>
      </w:r>
      <w:r w:rsidRPr="004D336A">
        <w:rPr>
          <w:rFonts w:ascii="Times New Roman" w:hAnsi="Times New Roman"/>
          <w:i/>
          <w:iCs/>
          <w:sz w:val="24"/>
          <w:szCs w:val="24"/>
          <w:lang w:val="pt-BR"/>
        </w:rPr>
        <w:t xml:space="preserve">ie a acestor date </w:t>
      </w:r>
      <w:r>
        <w:rPr>
          <w:rFonts w:ascii="Times New Roman" w:hAnsi="Times New Roman"/>
          <w:i/>
          <w:iCs/>
          <w:sz w:val="24"/>
          <w:szCs w:val="24"/>
          <w:lang w:val="pt-BR"/>
        </w:rPr>
        <w:t>ș</w:t>
      </w:r>
      <w:r w:rsidRPr="004D336A">
        <w:rPr>
          <w:rFonts w:ascii="Times New Roman" w:hAnsi="Times New Roman"/>
          <w:i/>
          <w:iCs/>
          <w:sz w:val="24"/>
          <w:szCs w:val="24"/>
          <w:lang w:val="pt-BR"/>
        </w:rPr>
        <w:t>i de abrogare a Directivei 95/46/CE (Regulamentul general privind protec</w:t>
      </w:r>
      <w:r>
        <w:rPr>
          <w:rFonts w:ascii="Times New Roman" w:hAnsi="Times New Roman"/>
          <w:i/>
          <w:iCs/>
          <w:sz w:val="24"/>
          <w:szCs w:val="24"/>
          <w:lang w:val="pt-BR"/>
        </w:rPr>
        <w:t>ț</w:t>
      </w:r>
      <w:r w:rsidRPr="004D336A">
        <w:rPr>
          <w:rFonts w:ascii="Times New Roman" w:hAnsi="Times New Roman"/>
          <w:i/>
          <w:iCs/>
          <w:sz w:val="24"/>
          <w:szCs w:val="24"/>
          <w:lang w:val="pt-BR"/>
        </w:rPr>
        <w:t xml:space="preserve">ia datelor), </w:t>
      </w:r>
      <w:r w:rsidRPr="004D336A">
        <w:rPr>
          <w:rFonts w:ascii="Times New Roman" w:hAnsi="Times New Roman"/>
          <w:sz w:val="24"/>
          <w:szCs w:val="24"/>
          <w:lang w:val="pt-BR"/>
        </w:rPr>
        <w:t xml:space="preserve">precum </w:t>
      </w:r>
      <w:r>
        <w:rPr>
          <w:rFonts w:ascii="Times New Roman" w:hAnsi="Times New Roman"/>
          <w:sz w:val="24"/>
          <w:szCs w:val="24"/>
          <w:lang w:val="pt-BR"/>
        </w:rPr>
        <w:t>ș</w:t>
      </w:r>
      <w:r w:rsidRPr="004D336A">
        <w:rPr>
          <w:rFonts w:ascii="Times New Roman" w:hAnsi="Times New Roman"/>
          <w:sz w:val="24"/>
          <w:szCs w:val="24"/>
          <w:lang w:val="pt-BR"/>
        </w:rPr>
        <w:t>i prelucrarea, stocarea/arhivarea datelor conform normelor legale incidente.</w:t>
      </w:r>
    </w:p>
    <w:p w14:paraId="1DAA5B61" w14:textId="77777777" w:rsidR="00AF13DD" w:rsidRPr="004D336A" w:rsidRDefault="00AF13DD" w:rsidP="00AF13DD">
      <w:pPr>
        <w:keepNext/>
        <w:keepLines/>
        <w:shd w:val="clear" w:color="auto" w:fill="FFFFFF"/>
        <w:spacing w:after="120"/>
        <w:ind w:right="14" w:firstLine="727"/>
        <w:jc w:val="both"/>
        <w:rPr>
          <w:rFonts w:ascii="Times New Roman" w:hAnsi="Times New Roman"/>
          <w:sz w:val="24"/>
          <w:szCs w:val="24"/>
          <w:lang w:val="pt-BR"/>
        </w:rPr>
      </w:pPr>
      <w:r w:rsidRPr="004D336A">
        <w:rPr>
          <w:rFonts w:ascii="Times New Roman" w:hAnsi="Times New Roman"/>
          <w:sz w:val="24"/>
          <w:szCs w:val="24"/>
          <w:lang w:val="pt-BR"/>
        </w:rPr>
        <w:t>Declar că am luat la cuno</w:t>
      </w:r>
      <w:r>
        <w:rPr>
          <w:rFonts w:ascii="Times New Roman" w:hAnsi="Times New Roman"/>
          <w:sz w:val="24"/>
          <w:szCs w:val="24"/>
          <w:lang w:val="pt-BR"/>
        </w:rPr>
        <w:t>ș</w:t>
      </w:r>
      <w:r w:rsidRPr="004D336A">
        <w:rPr>
          <w:rFonts w:ascii="Times New Roman" w:hAnsi="Times New Roman"/>
          <w:sz w:val="24"/>
          <w:szCs w:val="24"/>
          <w:lang w:val="pt-BR"/>
        </w:rPr>
        <w:t>tin</w:t>
      </w:r>
      <w:r>
        <w:rPr>
          <w:rFonts w:ascii="Times New Roman" w:hAnsi="Times New Roman"/>
          <w:sz w:val="24"/>
          <w:szCs w:val="24"/>
          <w:lang w:val="pt-BR"/>
        </w:rPr>
        <w:t>ț</w:t>
      </w:r>
      <w:r w:rsidRPr="004D336A">
        <w:rPr>
          <w:rFonts w:ascii="Times New Roman" w:hAnsi="Times New Roman"/>
          <w:sz w:val="24"/>
          <w:szCs w:val="24"/>
          <w:lang w:val="pt-BR"/>
        </w:rPr>
        <w:t>ă de drepturile mele conferite de Regulamentului UE 679/2016, inclusiv despre drepturile pe care subiec</w:t>
      </w:r>
      <w:r>
        <w:rPr>
          <w:rFonts w:ascii="Times New Roman" w:hAnsi="Times New Roman"/>
          <w:sz w:val="24"/>
          <w:szCs w:val="24"/>
          <w:lang w:val="pt-BR"/>
        </w:rPr>
        <w:t>ț</w:t>
      </w:r>
      <w:r w:rsidRPr="004D336A">
        <w:rPr>
          <w:rFonts w:ascii="Times New Roman" w:hAnsi="Times New Roman"/>
          <w:sz w:val="24"/>
          <w:szCs w:val="24"/>
          <w:lang w:val="pt-BR"/>
        </w:rPr>
        <w:t>ii datelor cu caracter personal le de</w:t>
      </w:r>
      <w:r>
        <w:rPr>
          <w:rFonts w:ascii="Times New Roman" w:hAnsi="Times New Roman"/>
          <w:sz w:val="24"/>
          <w:szCs w:val="24"/>
          <w:lang w:val="pt-BR"/>
        </w:rPr>
        <w:t>ț</w:t>
      </w:r>
      <w:r w:rsidRPr="004D336A">
        <w:rPr>
          <w:rFonts w:ascii="Times New Roman" w:hAnsi="Times New Roman"/>
          <w:sz w:val="24"/>
          <w:szCs w:val="24"/>
          <w:lang w:val="pt-BR"/>
        </w:rPr>
        <w:t xml:space="preserve">in, dreptul la acces la date, dreptul la </w:t>
      </w:r>
      <w:r>
        <w:rPr>
          <w:rFonts w:ascii="Times New Roman" w:hAnsi="Times New Roman"/>
          <w:sz w:val="24"/>
          <w:szCs w:val="24"/>
          <w:lang w:val="pt-BR"/>
        </w:rPr>
        <w:t>ș</w:t>
      </w:r>
      <w:r w:rsidRPr="004D336A">
        <w:rPr>
          <w:rFonts w:ascii="Times New Roman" w:hAnsi="Times New Roman"/>
          <w:sz w:val="24"/>
          <w:szCs w:val="24"/>
          <w:lang w:val="pt-BR"/>
        </w:rPr>
        <w:t>tergerea datelor ("dreptul de a fi uitat"), dreptul la restric</w:t>
      </w:r>
      <w:r>
        <w:rPr>
          <w:rFonts w:ascii="Times New Roman" w:hAnsi="Times New Roman"/>
          <w:sz w:val="24"/>
          <w:szCs w:val="24"/>
          <w:lang w:val="pt-BR"/>
        </w:rPr>
        <w:t>ț</w:t>
      </w:r>
      <w:r w:rsidRPr="004D336A">
        <w:rPr>
          <w:rFonts w:ascii="Times New Roman" w:hAnsi="Times New Roman"/>
          <w:sz w:val="24"/>
          <w:szCs w:val="24"/>
          <w:lang w:val="pt-BR"/>
        </w:rPr>
        <w:t>ionare, dreptul la portabilitatea datelor, dreptul la opozi</w:t>
      </w:r>
      <w:r>
        <w:rPr>
          <w:rFonts w:ascii="Times New Roman" w:hAnsi="Times New Roman"/>
          <w:sz w:val="24"/>
          <w:szCs w:val="24"/>
          <w:lang w:val="pt-BR"/>
        </w:rPr>
        <w:t>ț</w:t>
      </w:r>
      <w:r w:rsidRPr="004D336A">
        <w:rPr>
          <w:rFonts w:ascii="Times New Roman" w:hAnsi="Times New Roman"/>
          <w:sz w:val="24"/>
          <w:szCs w:val="24"/>
          <w:lang w:val="pt-BR"/>
        </w:rPr>
        <w:t>ie, dreptul la rectificare în conformitate cu prevederile legale în vigoare.</w:t>
      </w:r>
    </w:p>
    <w:p w14:paraId="2B8064F8" w14:textId="77777777" w:rsidR="00AF13DD" w:rsidRPr="004D336A" w:rsidRDefault="00AF13DD" w:rsidP="00AF13DD">
      <w:pPr>
        <w:keepNext/>
        <w:keepLines/>
        <w:shd w:val="clear" w:color="auto" w:fill="FFFFFF"/>
        <w:spacing w:after="120"/>
        <w:ind w:left="7" w:right="14" w:firstLine="727"/>
        <w:jc w:val="both"/>
        <w:rPr>
          <w:rFonts w:ascii="Times New Roman" w:hAnsi="Times New Roman"/>
          <w:sz w:val="24"/>
          <w:szCs w:val="24"/>
          <w:lang w:val="pt-BR"/>
        </w:rPr>
      </w:pPr>
      <w:r w:rsidRPr="004D336A">
        <w:rPr>
          <w:rFonts w:ascii="Times New Roman" w:hAnsi="Times New Roman"/>
          <w:spacing w:val="-1"/>
          <w:sz w:val="24"/>
          <w:szCs w:val="24"/>
          <w:lang w:val="pt-BR"/>
        </w:rPr>
        <w:t>Consim</w:t>
      </w:r>
      <w:r>
        <w:rPr>
          <w:rFonts w:ascii="Times New Roman" w:hAnsi="Times New Roman"/>
          <w:spacing w:val="-1"/>
          <w:sz w:val="24"/>
          <w:szCs w:val="24"/>
          <w:lang w:val="pt-BR"/>
        </w:rPr>
        <w:t>ț</w:t>
      </w:r>
      <w:r w:rsidRPr="004D336A">
        <w:rPr>
          <w:rFonts w:ascii="Times New Roman" w:hAnsi="Times New Roman"/>
          <w:spacing w:val="-1"/>
          <w:sz w:val="24"/>
          <w:szCs w:val="24"/>
          <w:lang w:val="pt-BR"/>
        </w:rPr>
        <w:t>ământul în ceea ce prive</w:t>
      </w:r>
      <w:r>
        <w:rPr>
          <w:rFonts w:ascii="Times New Roman" w:hAnsi="Times New Roman"/>
          <w:spacing w:val="-1"/>
          <w:sz w:val="24"/>
          <w:szCs w:val="24"/>
          <w:lang w:val="pt-BR"/>
        </w:rPr>
        <w:t>ș</w:t>
      </w:r>
      <w:r w:rsidRPr="004D336A">
        <w:rPr>
          <w:rFonts w:ascii="Times New Roman" w:hAnsi="Times New Roman"/>
          <w:spacing w:val="-1"/>
          <w:sz w:val="24"/>
          <w:szCs w:val="24"/>
          <w:lang w:val="pt-BR"/>
        </w:rPr>
        <w:t>te prelucrarea datelor cu caracter personal, men</w:t>
      </w:r>
      <w:r>
        <w:rPr>
          <w:rFonts w:ascii="Times New Roman" w:hAnsi="Times New Roman"/>
          <w:spacing w:val="-1"/>
          <w:sz w:val="24"/>
          <w:szCs w:val="24"/>
          <w:lang w:val="pt-BR"/>
        </w:rPr>
        <w:t>ț</w:t>
      </w:r>
      <w:r w:rsidRPr="004D336A">
        <w:rPr>
          <w:rFonts w:ascii="Times New Roman" w:hAnsi="Times New Roman"/>
          <w:spacing w:val="-1"/>
          <w:sz w:val="24"/>
          <w:szCs w:val="24"/>
          <w:lang w:val="pt-BR"/>
        </w:rPr>
        <w:t xml:space="preserve">ionate în tot </w:t>
      </w:r>
      <w:r w:rsidRPr="004D336A">
        <w:rPr>
          <w:rFonts w:ascii="Times New Roman" w:hAnsi="Times New Roman"/>
          <w:sz w:val="24"/>
          <w:szCs w:val="24"/>
          <w:lang w:val="pt-BR"/>
        </w:rPr>
        <w:t>cuprinsul documentelor procedurii de achizi</w:t>
      </w:r>
      <w:r>
        <w:rPr>
          <w:rFonts w:ascii="Times New Roman" w:hAnsi="Times New Roman"/>
          <w:sz w:val="24"/>
          <w:szCs w:val="24"/>
          <w:lang w:val="pt-BR"/>
        </w:rPr>
        <w:t>ț</w:t>
      </w:r>
      <w:r w:rsidRPr="004D336A">
        <w:rPr>
          <w:rFonts w:ascii="Times New Roman" w:hAnsi="Times New Roman"/>
          <w:sz w:val="24"/>
          <w:szCs w:val="24"/>
          <w:lang w:val="pt-BR"/>
        </w:rPr>
        <w:t>ie sunt voluntare.</w:t>
      </w:r>
    </w:p>
    <w:p w14:paraId="77AE3D11" w14:textId="77777777" w:rsidR="00AF13DD" w:rsidRPr="004D336A" w:rsidRDefault="00AF13DD" w:rsidP="00AF13DD">
      <w:pPr>
        <w:keepNext/>
        <w:keepLines/>
        <w:shd w:val="clear" w:color="auto" w:fill="FFFFFF"/>
        <w:spacing w:after="120"/>
        <w:ind w:right="22" w:firstLine="727"/>
        <w:jc w:val="both"/>
        <w:rPr>
          <w:rFonts w:ascii="Times New Roman" w:hAnsi="Times New Roman"/>
          <w:sz w:val="24"/>
          <w:szCs w:val="24"/>
          <w:lang w:val="pt-BR"/>
        </w:rPr>
      </w:pPr>
      <w:r w:rsidRPr="004D336A">
        <w:rPr>
          <w:rFonts w:ascii="Times New Roman" w:hAnsi="Times New Roman"/>
          <w:sz w:val="24"/>
          <w:szCs w:val="24"/>
          <w:lang w:val="pt-BR"/>
        </w:rPr>
        <w:t>În</w:t>
      </w:r>
      <w:r>
        <w:rPr>
          <w:rFonts w:ascii="Times New Roman" w:hAnsi="Times New Roman"/>
          <w:sz w:val="24"/>
          <w:szCs w:val="24"/>
          <w:lang w:val="pt-BR"/>
        </w:rPr>
        <w:t>ț</w:t>
      </w:r>
      <w:r w:rsidRPr="004D336A">
        <w:rPr>
          <w:rFonts w:ascii="Times New Roman" w:hAnsi="Times New Roman"/>
          <w:sz w:val="24"/>
          <w:szCs w:val="24"/>
          <w:lang w:val="pt-BR"/>
        </w:rPr>
        <w:t>eleg această declara</w:t>
      </w:r>
      <w:r>
        <w:rPr>
          <w:rFonts w:ascii="Times New Roman" w:hAnsi="Times New Roman"/>
          <w:sz w:val="24"/>
          <w:szCs w:val="24"/>
          <w:lang w:val="pt-BR"/>
        </w:rPr>
        <w:t>ț</w:t>
      </w:r>
      <w:r w:rsidRPr="004D336A">
        <w:rPr>
          <w:rFonts w:ascii="Times New Roman" w:hAnsi="Times New Roman"/>
          <w:sz w:val="24"/>
          <w:szCs w:val="24"/>
          <w:lang w:val="pt-BR"/>
        </w:rPr>
        <w:t>ie de consim</w:t>
      </w:r>
      <w:r>
        <w:rPr>
          <w:rFonts w:ascii="Times New Roman" w:hAnsi="Times New Roman"/>
          <w:sz w:val="24"/>
          <w:szCs w:val="24"/>
          <w:lang w:val="pt-BR"/>
        </w:rPr>
        <w:t>ț</w:t>
      </w:r>
      <w:r w:rsidRPr="004D336A">
        <w:rPr>
          <w:rFonts w:ascii="Times New Roman" w:hAnsi="Times New Roman"/>
          <w:sz w:val="24"/>
          <w:szCs w:val="24"/>
          <w:lang w:val="pt-BR"/>
        </w:rPr>
        <w:t xml:space="preserve">ământ </w:t>
      </w:r>
      <w:r>
        <w:rPr>
          <w:rFonts w:ascii="Times New Roman" w:hAnsi="Times New Roman"/>
          <w:sz w:val="24"/>
          <w:szCs w:val="24"/>
          <w:lang w:val="pt-BR"/>
        </w:rPr>
        <w:t>ș</w:t>
      </w:r>
      <w:r w:rsidRPr="004D336A">
        <w:rPr>
          <w:rFonts w:ascii="Times New Roman" w:hAnsi="Times New Roman"/>
          <w:sz w:val="24"/>
          <w:szCs w:val="24"/>
          <w:lang w:val="pt-BR"/>
        </w:rPr>
        <w:t>i sunt de acord cu procesarea datelor personale în următoarele scopuri:</w:t>
      </w:r>
    </w:p>
    <w:p w14:paraId="7269BBDB" w14:textId="77777777" w:rsidR="00AF13DD" w:rsidRPr="004D336A" w:rsidRDefault="00AF13DD" w:rsidP="00AF13DD">
      <w:pPr>
        <w:keepNext/>
        <w:keepLines/>
        <w:numPr>
          <w:ilvl w:val="0"/>
          <w:numId w:val="31"/>
        </w:numPr>
        <w:shd w:val="clear" w:color="auto" w:fill="FFFFFF"/>
        <w:tabs>
          <w:tab w:val="left" w:pos="972"/>
          <w:tab w:val="left" w:leader="dot" w:pos="9936"/>
        </w:tabs>
        <w:autoSpaceDE w:val="0"/>
        <w:autoSpaceDN w:val="0"/>
        <w:adjustRightInd w:val="0"/>
        <w:spacing w:after="120"/>
        <w:ind w:left="734"/>
        <w:rPr>
          <w:rFonts w:ascii="Times New Roman" w:hAnsi="Times New Roman"/>
          <w:sz w:val="24"/>
          <w:szCs w:val="24"/>
          <w:lang w:val="pt-BR"/>
        </w:rPr>
      </w:pPr>
      <w:r w:rsidRPr="004D336A">
        <w:rPr>
          <w:rFonts w:ascii="Times New Roman" w:hAnsi="Times New Roman"/>
          <w:spacing w:val="-2"/>
          <w:sz w:val="24"/>
          <w:szCs w:val="24"/>
          <w:lang w:val="pt-BR"/>
        </w:rPr>
        <w:t>Participarea la procedura de achizi</w:t>
      </w:r>
      <w:r>
        <w:rPr>
          <w:rFonts w:ascii="Times New Roman" w:hAnsi="Times New Roman"/>
          <w:spacing w:val="-2"/>
          <w:sz w:val="24"/>
          <w:szCs w:val="24"/>
          <w:lang w:val="pt-BR"/>
        </w:rPr>
        <w:t>ț</w:t>
      </w:r>
      <w:r w:rsidRPr="004D336A">
        <w:rPr>
          <w:rFonts w:ascii="Times New Roman" w:hAnsi="Times New Roman"/>
          <w:spacing w:val="-2"/>
          <w:sz w:val="24"/>
          <w:szCs w:val="24"/>
          <w:lang w:val="pt-BR"/>
        </w:rPr>
        <w:t>ie publică</w:t>
      </w:r>
      <w:r w:rsidRPr="004D336A">
        <w:rPr>
          <w:rFonts w:ascii="Times New Roman" w:hAnsi="Times New Roman"/>
          <w:sz w:val="24"/>
          <w:szCs w:val="24"/>
          <w:lang w:val="pt-BR"/>
        </w:rPr>
        <w:tab/>
      </w:r>
    </w:p>
    <w:p w14:paraId="5D58C0C2" w14:textId="4B25BC45" w:rsidR="00AF13DD" w:rsidRPr="004D336A" w:rsidRDefault="00AF13DD" w:rsidP="00AF13DD">
      <w:pPr>
        <w:keepNext/>
        <w:keepLines/>
        <w:numPr>
          <w:ilvl w:val="0"/>
          <w:numId w:val="31"/>
        </w:numPr>
        <w:shd w:val="clear" w:color="auto" w:fill="FFFFFF"/>
        <w:tabs>
          <w:tab w:val="left" w:pos="972"/>
          <w:tab w:val="left" w:leader="dot" w:pos="9742"/>
        </w:tabs>
        <w:autoSpaceDE w:val="0"/>
        <w:autoSpaceDN w:val="0"/>
        <w:adjustRightInd w:val="0"/>
        <w:spacing w:after="120"/>
        <w:ind w:left="734"/>
        <w:rPr>
          <w:rFonts w:ascii="Times New Roman" w:hAnsi="Times New Roman"/>
          <w:sz w:val="24"/>
          <w:szCs w:val="24"/>
          <w:lang w:val="pt-BR"/>
        </w:rPr>
      </w:pPr>
      <w:r w:rsidRPr="004D336A">
        <w:rPr>
          <w:rFonts w:ascii="Times New Roman" w:hAnsi="Times New Roman"/>
          <w:spacing w:val="-1"/>
          <w:sz w:val="24"/>
          <w:szCs w:val="24"/>
          <w:lang w:val="pt-BR"/>
        </w:rPr>
        <w:t xml:space="preserve">Totalitatea demersurilor pentru atribuirea </w:t>
      </w:r>
      <w:r w:rsidR="00EB3D52">
        <w:rPr>
          <w:rFonts w:ascii="Times New Roman" w:hAnsi="Times New Roman"/>
          <w:spacing w:val="-1"/>
          <w:sz w:val="24"/>
          <w:szCs w:val="24"/>
          <w:lang w:val="pt-BR"/>
        </w:rPr>
        <w:t>acordului-cadru/contractelor subsecvente</w:t>
      </w:r>
      <w:r w:rsidRPr="004D336A">
        <w:rPr>
          <w:rFonts w:ascii="Times New Roman" w:hAnsi="Times New Roman"/>
          <w:sz w:val="24"/>
          <w:szCs w:val="24"/>
          <w:lang w:val="pt-BR"/>
        </w:rPr>
        <w:tab/>
      </w:r>
    </w:p>
    <w:p w14:paraId="30E7CA96" w14:textId="2B7CBA3E" w:rsidR="00AF13DD" w:rsidRPr="004D336A" w:rsidRDefault="00AF13DD" w:rsidP="00AF13DD">
      <w:pPr>
        <w:keepNext/>
        <w:keepLines/>
        <w:numPr>
          <w:ilvl w:val="0"/>
          <w:numId w:val="31"/>
        </w:numPr>
        <w:shd w:val="clear" w:color="auto" w:fill="FFFFFF"/>
        <w:tabs>
          <w:tab w:val="left" w:pos="972"/>
          <w:tab w:val="left" w:leader="dot" w:pos="9900"/>
        </w:tabs>
        <w:autoSpaceDE w:val="0"/>
        <w:autoSpaceDN w:val="0"/>
        <w:adjustRightInd w:val="0"/>
        <w:spacing w:after="120"/>
        <w:ind w:left="734"/>
        <w:rPr>
          <w:rFonts w:ascii="Times New Roman" w:hAnsi="Times New Roman"/>
          <w:sz w:val="24"/>
          <w:szCs w:val="24"/>
          <w:lang w:val="pt-BR"/>
        </w:rPr>
      </w:pPr>
      <w:r w:rsidRPr="004D336A">
        <w:rPr>
          <w:rFonts w:ascii="Times New Roman" w:hAnsi="Times New Roman"/>
          <w:spacing w:val="-2"/>
          <w:sz w:val="24"/>
          <w:szCs w:val="24"/>
          <w:lang w:val="pt-BR"/>
        </w:rPr>
        <w:t xml:space="preserve">Executarea </w:t>
      </w:r>
      <w:r w:rsidR="00EB3D52">
        <w:rPr>
          <w:rFonts w:ascii="Times New Roman" w:hAnsi="Times New Roman"/>
          <w:spacing w:val="-1"/>
          <w:sz w:val="24"/>
          <w:szCs w:val="24"/>
          <w:lang w:val="pt-BR"/>
        </w:rPr>
        <w:t>acordului-cadru/contractelor subsecvente</w:t>
      </w:r>
      <w:r w:rsidRPr="004D336A">
        <w:rPr>
          <w:rFonts w:ascii="Times New Roman" w:hAnsi="Times New Roman"/>
          <w:sz w:val="24"/>
          <w:szCs w:val="24"/>
          <w:lang w:val="pt-BR"/>
        </w:rPr>
        <w:tab/>
      </w:r>
    </w:p>
    <w:p w14:paraId="4753BCDA" w14:textId="77777777" w:rsidR="00AF13DD" w:rsidRPr="004D336A" w:rsidRDefault="00AF13DD" w:rsidP="00AF13DD">
      <w:pPr>
        <w:keepNext/>
        <w:keepLines/>
        <w:shd w:val="clear" w:color="auto" w:fill="FFFFFF"/>
        <w:tabs>
          <w:tab w:val="left" w:leader="dot" w:pos="6898"/>
        </w:tabs>
        <w:spacing w:after="120"/>
        <w:ind w:left="1001"/>
        <w:rPr>
          <w:rFonts w:ascii="Times New Roman" w:hAnsi="Times New Roman"/>
          <w:sz w:val="24"/>
          <w:szCs w:val="24"/>
          <w:lang w:val="pt-BR"/>
        </w:rPr>
      </w:pPr>
      <w:r w:rsidRPr="004D336A">
        <w:rPr>
          <w:rFonts w:ascii="Times New Roman" w:hAnsi="Times New Roman"/>
          <w:spacing w:val="-2"/>
          <w:sz w:val="24"/>
          <w:szCs w:val="24"/>
          <w:lang w:val="pt-BR"/>
        </w:rPr>
        <w:t>la care sunt parte în calitate de</w:t>
      </w:r>
      <w:r w:rsidRPr="004D336A">
        <w:rPr>
          <w:rFonts w:ascii="Times New Roman" w:hAnsi="Times New Roman"/>
          <w:sz w:val="24"/>
          <w:szCs w:val="24"/>
          <w:lang w:val="pt-BR"/>
        </w:rPr>
        <w:tab/>
      </w:r>
    </w:p>
    <w:p w14:paraId="7280C14C" w14:textId="77777777" w:rsidR="00AF13DD" w:rsidRPr="004D336A" w:rsidRDefault="00AF13DD" w:rsidP="00AF13DD">
      <w:pPr>
        <w:keepNext/>
        <w:keepLines/>
        <w:shd w:val="clear" w:color="auto" w:fill="FFFFFF"/>
        <w:spacing w:before="252" w:after="497"/>
        <w:ind w:left="742"/>
        <w:rPr>
          <w:rFonts w:ascii="Times New Roman" w:hAnsi="Times New Roman"/>
          <w:sz w:val="24"/>
          <w:szCs w:val="24"/>
          <w:lang w:val="pt-BR"/>
        </w:rPr>
      </w:pPr>
      <w:r w:rsidRPr="004D336A">
        <w:rPr>
          <w:rFonts w:ascii="Times New Roman" w:hAnsi="Times New Roman"/>
          <w:i/>
          <w:iCs/>
          <w:spacing w:val="-1"/>
          <w:sz w:val="24"/>
          <w:szCs w:val="24"/>
          <w:lang w:val="pt-BR"/>
        </w:rPr>
        <w:t>(Notă: Se bifează op</w:t>
      </w:r>
      <w:r>
        <w:rPr>
          <w:rFonts w:ascii="Times New Roman" w:hAnsi="Times New Roman"/>
          <w:i/>
          <w:iCs/>
          <w:spacing w:val="-1"/>
          <w:sz w:val="24"/>
          <w:szCs w:val="24"/>
          <w:lang w:val="pt-BR"/>
        </w:rPr>
        <w:t>ț</w:t>
      </w:r>
      <w:r w:rsidRPr="004D336A">
        <w:rPr>
          <w:rFonts w:ascii="Times New Roman" w:hAnsi="Times New Roman"/>
          <w:i/>
          <w:iCs/>
          <w:spacing w:val="-1"/>
          <w:sz w:val="24"/>
          <w:szCs w:val="24"/>
          <w:lang w:val="pt-BR"/>
        </w:rPr>
        <w:t>iunile aplicabile)</w:t>
      </w:r>
    </w:p>
    <w:p w14:paraId="50847319" w14:textId="77777777" w:rsidR="00AF13DD" w:rsidRPr="00D273D6" w:rsidRDefault="00AF13DD" w:rsidP="00AF13DD">
      <w:pPr>
        <w:keepNext/>
        <w:keepLines/>
        <w:shd w:val="clear" w:color="auto" w:fill="FFFFFF"/>
        <w:ind w:left="144"/>
        <w:rPr>
          <w:rFonts w:ascii="Times New Roman" w:hAnsi="Times New Roman"/>
          <w:lang w:val="pt-BR"/>
        </w:rPr>
      </w:pPr>
      <w:r w:rsidRPr="00D273D6">
        <w:rPr>
          <w:rFonts w:ascii="Times New Roman" w:hAnsi="Times New Roman"/>
          <w:spacing w:val="-2"/>
          <w:lang w:val="pt-BR"/>
        </w:rPr>
        <w:t>Data completării:</w:t>
      </w:r>
    </w:p>
    <w:p w14:paraId="044074E8" w14:textId="77777777" w:rsidR="00AF13DD" w:rsidRPr="00D273D6" w:rsidRDefault="00AF13DD" w:rsidP="00AF13DD">
      <w:pPr>
        <w:keepNext/>
        <w:keepLines/>
        <w:shd w:val="clear" w:color="auto" w:fill="FFFFFF"/>
        <w:ind w:right="1469"/>
        <w:jc w:val="center"/>
        <w:rPr>
          <w:rFonts w:ascii="Times New Roman" w:hAnsi="Times New Roman"/>
          <w:b/>
          <w:bCs/>
          <w:spacing w:val="-2"/>
          <w:lang w:val="pt-BR"/>
        </w:rPr>
      </w:pPr>
      <w:r w:rsidRPr="00D273D6">
        <w:rPr>
          <w:rFonts w:ascii="Times New Roman" w:hAnsi="Times New Roman"/>
          <w:b/>
          <w:bCs/>
          <w:spacing w:val="-2"/>
          <w:lang w:val="pt-BR"/>
        </w:rPr>
        <w:t>Operator economic,</w:t>
      </w:r>
    </w:p>
    <w:p w14:paraId="37D18E32" w14:textId="77777777" w:rsidR="00AF13DD" w:rsidRPr="00D273D6" w:rsidRDefault="00AF13DD" w:rsidP="00BB2A7A">
      <w:pPr>
        <w:keepNext/>
        <w:keepLines/>
        <w:shd w:val="clear" w:color="auto" w:fill="FFFFFF"/>
        <w:spacing w:after="360"/>
        <w:ind w:right="1469"/>
        <w:jc w:val="center"/>
        <w:rPr>
          <w:rFonts w:ascii="Times New Roman" w:hAnsi="Times New Roman"/>
          <w:b/>
          <w:bCs/>
          <w:i/>
          <w:iCs/>
          <w:spacing w:val="-12"/>
          <w:lang w:val="pt-BR"/>
        </w:rPr>
      </w:pPr>
      <w:r w:rsidRPr="00D273D6">
        <w:rPr>
          <w:rFonts w:ascii="Times New Roman" w:hAnsi="Times New Roman"/>
          <w:b/>
          <w:bCs/>
          <w:i/>
          <w:iCs/>
          <w:spacing w:val="-12"/>
          <w:lang w:val="pt-BR"/>
        </w:rPr>
        <w:t>(semnătură autorizată)</w:t>
      </w:r>
    </w:p>
    <w:p w14:paraId="715B33FB" w14:textId="77777777" w:rsidR="00AF13DD" w:rsidRPr="00B80D93" w:rsidRDefault="00AF13DD" w:rsidP="00AF13DD">
      <w:pPr>
        <w:keepNext/>
        <w:keepLines/>
        <w:shd w:val="clear" w:color="auto" w:fill="FFFFFF"/>
        <w:spacing w:before="245"/>
        <w:rPr>
          <w:rFonts w:ascii="Times New Roman" w:hAnsi="Times New Roman"/>
          <w:b/>
          <w:sz w:val="24"/>
          <w:szCs w:val="24"/>
          <w:lang w:val="pt-BR"/>
        </w:rPr>
      </w:pPr>
      <w:r w:rsidRPr="00B80D93">
        <w:rPr>
          <w:rFonts w:ascii="Times New Roman" w:hAnsi="Times New Roman"/>
          <w:b/>
          <w:sz w:val="24"/>
          <w:szCs w:val="24"/>
          <w:lang w:val="pt-BR"/>
        </w:rPr>
        <w:t>Nota: Declarația se completează de fiecare ofertant/ofertant asociat/subcontractant/terțul susținător.</w:t>
      </w:r>
    </w:p>
    <w:p w14:paraId="1FDFCDC1" w14:textId="77777777" w:rsidR="00FA343B" w:rsidRPr="00AF13DD" w:rsidRDefault="00FA343B" w:rsidP="008B050E">
      <w:pPr>
        <w:keepNext/>
        <w:keepLines/>
        <w:tabs>
          <w:tab w:val="left" w:pos="10992"/>
          <w:tab w:val="left" w:pos="11908"/>
          <w:tab w:val="left" w:pos="12824"/>
          <w:tab w:val="left" w:pos="13740"/>
          <w:tab w:val="left" w:pos="14656"/>
        </w:tabs>
        <w:rPr>
          <w:rFonts w:ascii="Times New Roman" w:hAnsi="Times New Roman"/>
          <w:bCs/>
          <w:lang w:val="it-IT"/>
        </w:rPr>
      </w:pPr>
    </w:p>
    <w:sectPr w:rsidR="00FA343B" w:rsidRPr="00AF13DD" w:rsidSect="00197766">
      <w:headerReference w:type="even" r:id="rId8"/>
      <w:headerReference w:type="default" r:id="rId9"/>
      <w:pgSz w:w="11907" w:h="16840" w:code="9"/>
      <w:pgMar w:top="851" w:right="851"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B2728" w14:textId="77777777" w:rsidR="00D64F86" w:rsidRDefault="00D64F86">
      <w:pPr>
        <w:spacing w:after="0" w:line="240" w:lineRule="auto"/>
      </w:pPr>
      <w:r>
        <w:separator/>
      </w:r>
    </w:p>
  </w:endnote>
  <w:endnote w:type="continuationSeparator" w:id="0">
    <w:p w14:paraId="7CBAB03B" w14:textId="77777777" w:rsidR="00D64F86" w:rsidRDefault="00D6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CE40" w14:textId="77777777" w:rsidR="00D64F86" w:rsidRDefault="00D64F86">
      <w:pPr>
        <w:spacing w:after="0" w:line="240" w:lineRule="auto"/>
      </w:pPr>
      <w:r>
        <w:separator/>
      </w:r>
    </w:p>
  </w:footnote>
  <w:footnote w:type="continuationSeparator" w:id="0">
    <w:p w14:paraId="39A081FB" w14:textId="77777777" w:rsidR="00D64F86" w:rsidRDefault="00D6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D5C3" w14:textId="77777777" w:rsidR="008C61C9" w:rsidRDefault="008C61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8475" w14:textId="77777777" w:rsidR="008C61C9" w:rsidRDefault="008C61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4D2A940"/>
    <w:lvl w:ilvl="0">
      <w:numFmt w:val="bullet"/>
      <w:lvlText w:val="*"/>
      <w:lvlJc w:val="left"/>
    </w:lvl>
  </w:abstractNum>
  <w:abstractNum w:abstractNumId="1"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000000A"/>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000000E"/>
    <w:multiLevelType w:val="multilevel"/>
    <w:tmpl w:val="000000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0971B6"/>
    <w:multiLevelType w:val="hybridMultilevel"/>
    <w:tmpl w:val="E0B40E0A"/>
    <w:lvl w:ilvl="0" w:tplc="1938C436">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6"/>
        <w:szCs w:val="24"/>
        <w:u w:val="none"/>
        <w:effect w:val="none"/>
        <w:vertAlign w:val="baseline"/>
        <w:specVanish w:val="0"/>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2"/>
        <w:szCs w:val="24"/>
        <w:u w:val="none"/>
        <w:effect w:val="none"/>
        <w:vertAlign w:val="baseline"/>
        <w:specVanish w:val="0"/>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webHidden w:val="0"/>
        <w:color w:val="auto"/>
        <w:spacing w:val="-20"/>
        <w:w w:val="100"/>
        <w:kern w:val="0"/>
        <w:position w:val="0"/>
        <w:sz w:val="20"/>
        <w:szCs w:val="22"/>
        <w:u w:val="none"/>
        <w:effect w:val="none"/>
        <w:vertAlign w:val="baseline"/>
        <w:specVanish w:val="0"/>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lvl>
    <w:lvl w:ilvl="8">
      <w:start w:val="1"/>
      <w:numFmt w:val="none"/>
      <w:lvlText w:val=""/>
      <w:lvlJc w:val="left"/>
      <w:pPr>
        <w:tabs>
          <w:tab w:val="num" w:pos="567"/>
        </w:tabs>
        <w:ind w:left="1134" w:hanging="567"/>
      </w:pPr>
    </w:lvl>
  </w:abstractNum>
  <w:abstractNum w:abstractNumId="6" w15:restartNumberingAfterBreak="0">
    <w:nsid w:val="098F70FE"/>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0DE06C1C"/>
    <w:multiLevelType w:val="hybridMultilevel"/>
    <w:tmpl w:val="E8861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1D9F"/>
    <w:multiLevelType w:val="hybridMultilevel"/>
    <w:tmpl w:val="3CE6917E"/>
    <w:lvl w:ilvl="0" w:tplc="1E589C9C">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C37FB"/>
    <w:multiLevelType w:val="hybridMultilevel"/>
    <w:tmpl w:val="7F8A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FC21C8"/>
    <w:multiLevelType w:val="hybridMultilevel"/>
    <w:tmpl w:val="BDCEFADE"/>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4" w15:restartNumberingAfterBreak="0">
    <w:nsid w:val="30DF0E9A"/>
    <w:multiLevelType w:val="hybridMultilevel"/>
    <w:tmpl w:val="4DFE80B6"/>
    <w:lvl w:ilvl="0" w:tplc="B596D8DE">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CE620F"/>
    <w:multiLevelType w:val="hybridMultilevel"/>
    <w:tmpl w:val="F4785D04"/>
    <w:lvl w:ilvl="0" w:tplc="F090532A">
      <w:start w:val="1"/>
      <w:numFmt w:val="decimal"/>
      <w:lvlText w:val="%1."/>
      <w:lvlJc w:val="left"/>
      <w:pPr>
        <w:ind w:left="720" w:hanging="360"/>
      </w:pPr>
      <w:rPr>
        <w:rFonts w:ascii="Calibri" w:eastAsia="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3D684C"/>
    <w:multiLevelType w:val="hybridMultilevel"/>
    <w:tmpl w:val="95EADF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6A0339"/>
    <w:multiLevelType w:val="hybridMultilevel"/>
    <w:tmpl w:val="85DE2FAE"/>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CF83BCE"/>
    <w:multiLevelType w:val="hybridMultilevel"/>
    <w:tmpl w:val="346684A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2A7E8400">
      <w:start w:val="1"/>
      <w:numFmt w:val="lowerRoman"/>
      <w:lvlText w:val="%2."/>
      <w:lvlJc w:val="right"/>
      <w:pPr>
        <w:tabs>
          <w:tab w:val="num" w:pos="1548"/>
        </w:tabs>
        <w:ind w:left="1548" w:hanging="468"/>
      </w:pPr>
      <w:rPr>
        <w:rFonts w:cs="Times New Roman" w:hint="default"/>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271B2A"/>
    <w:multiLevelType w:val="hybridMultilevel"/>
    <w:tmpl w:val="0E1A71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4942A2A"/>
    <w:multiLevelType w:val="hybridMultilevel"/>
    <w:tmpl w:val="3162EAAE"/>
    <w:lvl w:ilvl="0" w:tplc="1938C436">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45176F"/>
    <w:multiLevelType w:val="hybridMultilevel"/>
    <w:tmpl w:val="7C006E6E"/>
    <w:lvl w:ilvl="0" w:tplc="3CE452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4" w15:restartNumberingAfterBreak="0">
    <w:nsid w:val="5AC03C9F"/>
    <w:multiLevelType w:val="hybridMultilevel"/>
    <w:tmpl w:val="29782A5C"/>
    <w:lvl w:ilvl="0" w:tplc="8A206FE8">
      <w:start w:val="3"/>
      <w:numFmt w:val="decimal"/>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9853C5"/>
    <w:multiLevelType w:val="hybridMultilevel"/>
    <w:tmpl w:val="092C2AA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77096BB4"/>
    <w:multiLevelType w:val="multilevel"/>
    <w:tmpl w:val="6B7A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136439">
    <w:abstractNumId w:val="5"/>
  </w:num>
  <w:num w:numId="2" w16cid:durableId="2013140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558744">
    <w:abstractNumId w:val="11"/>
  </w:num>
  <w:num w:numId="4" w16cid:durableId="92366954">
    <w:abstractNumId w:val="11"/>
  </w:num>
  <w:num w:numId="5" w16cid:durableId="1080249806">
    <w:abstractNumId w:val="9"/>
  </w:num>
  <w:num w:numId="6" w16cid:durableId="1020397691">
    <w:abstractNumId w:val="9"/>
  </w:num>
  <w:num w:numId="7" w16cid:durableId="800344821">
    <w:abstractNumId w:val="26"/>
  </w:num>
  <w:num w:numId="8" w16cid:durableId="1577131634">
    <w:abstractNumId w:val="25"/>
  </w:num>
  <w:num w:numId="9" w16cid:durableId="19848479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679816">
    <w:abstractNumId w:val="22"/>
  </w:num>
  <w:num w:numId="11" w16cid:durableId="593783297">
    <w:abstractNumId w:val="18"/>
  </w:num>
  <w:num w:numId="12" w16cid:durableId="228612082">
    <w:abstractNumId w:val="23"/>
  </w:num>
  <w:num w:numId="13" w16cid:durableId="2097089963">
    <w:abstractNumId w:val="13"/>
  </w:num>
  <w:num w:numId="14" w16cid:durableId="1063719669">
    <w:abstractNumId w:val="6"/>
  </w:num>
  <w:num w:numId="15" w16cid:durableId="724912221">
    <w:abstractNumId w:val="4"/>
  </w:num>
  <w:num w:numId="16" w16cid:durableId="1329408295">
    <w:abstractNumId w:val="20"/>
  </w:num>
  <w:num w:numId="17" w16cid:durableId="1150681714">
    <w:abstractNumId w:val="14"/>
  </w:num>
  <w:num w:numId="18" w16cid:durableId="110323787">
    <w:abstractNumId w:val="24"/>
  </w:num>
  <w:num w:numId="19" w16cid:durableId="189101442">
    <w:abstractNumId w:val="15"/>
  </w:num>
  <w:num w:numId="20" w16cid:durableId="242759105">
    <w:abstractNumId w:val="16"/>
  </w:num>
  <w:num w:numId="21" w16cid:durableId="1204755408">
    <w:abstractNumId w:val="8"/>
  </w:num>
  <w:num w:numId="22" w16cid:durableId="257062521">
    <w:abstractNumId w:val="1"/>
  </w:num>
  <w:num w:numId="23" w16cid:durableId="1203515860">
    <w:abstractNumId w:val="3"/>
  </w:num>
  <w:num w:numId="24" w16cid:durableId="991954331">
    <w:abstractNumId w:val="10"/>
  </w:num>
  <w:num w:numId="25" w16cid:durableId="1312171392">
    <w:abstractNumId w:val="19"/>
  </w:num>
  <w:num w:numId="26" w16cid:durableId="1323041373">
    <w:abstractNumId w:val="21"/>
  </w:num>
  <w:num w:numId="27" w16cid:durableId="1022516133">
    <w:abstractNumId w:val="7"/>
  </w:num>
  <w:num w:numId="28" w16cid:durableId="757404699">
    <w:abstractNumId w:val="2"/>
  </w:num>
  <w:num w:numId="29" w16cid:durableId="424809826">
    <w:abstractNumId w:val="12"/>
  </w:num>
  <w:num w:numId="30" w16cid:durableId="54743332">
    <w:abstractNumId w:val="17"/>
  </w:num>
  <w:num w:numId="31" w16cid:durableId="1049115371">
    <w:abstractNumId w:val="0"/>
    <w:lvlOverride w:ilvl="0">
      <w:lvl w:ilvl="0">
        <w:start w:val="65535"/>
        <w:numFmt w:val="bullet"/>
        <w:lvlText w:val="□"/>
        <w:legacy w:legacy="1" w:legacySpace="0" w:legacyIndent="238"/>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43B"/>
    <w:rsid w:val="000427C6"/>
    <w:rsid w:val="00042A2C"/>
    <w:rsid w:val="000437A0"/>
    <w:rsid w:val="00056CC1"/>
    <w:rsid w:val="00057335"/>
    <w:rsid w:val="0006414F"/>
    <w:rsid w:val="00067C91"/>
    <w:rsid w:val="000D0416"/>
    <w:rsid w:val="000D1FEC"/>
    <w:rsid w:val="000D6262"/>
    <w:rsid w:val="000E47C0"/>
    <w:rsid w:val="000F7A5B"/>
    <w:rsid w:val="00112D63"/>
    <w:rsid w:val="00137C76"/>
    <w:rsid w:val="00143252"/>
    <w:rsid w:val="001449BE"/>
    <w:rsid w:val="001516DF"/>
    <w:rsid w:val="00151C4C"/>
    <w:rsid w:val="00157645"/>
    <w:rsid w:val="0017519E"/>
    <w:rsid w:val="00185DDD"/>
    <w:rsid w:val="00191213"/>
    <w:rsid w:val="001944A3"/>
    <w:rsid w:val="001966D5"/>
    <w:rsid w:val="00197766"/>
    <w:rsid w:val="001D03C4"/>
    <w:rsid w:val="001E12E2"/>
    <w:rsid w:val="002021AB"/>
    <w:rsid w:val="0021021B"/>
    <w:rsid w:val="00222816"/>
    <w:rsid w:val="00222818"/>
    <w:rsid w:val="00222CCD"/>
    <w:rsid w:val="002256D4"/>
    <w:rsid w:val="00232BFC"/>
    <w:rsid w:val="0023783F"/>
    <w:rsid w:val="00237C9A"/>
    <w:rsid w:val="00291280"/>
    <w:rsid w:val="002A169A"/>
    <w:rsid w:val="002A7ECA"/>
    <w:rsid w:val="002B747D"/>
    <w:rsid w:val="002C02E1"/>
    <w:rsid w:val="002D4512"/>
    <w:rsid w:val="00341218"/>
    <w:rsid w:val="003431CC"/>
    <w:rsid w:val="00365A4E"/>
    <w:rsid w:val="003660E3"/>
    <w:rsid w:val="00393537"/>
    <w:rsid w:val="00394FD8"/>
    <w:rsid w:val="003A3689"/>
    <w:rsid w:val="004220EF"/>
    <w:rsid w:val="00431D89"/>
    <w:rsid w:val="00461B94"/>
    <w:rsid w:val="00466BC0"/>
    <w:rsid w:val="004750BD"/>
    <w:rsid w:val="00476DE3"/>
    <w:rsid w:val="00487175"/>
    <w:rsid w:val="00493E6B"/>
    <w:rsid w:val="004950B0"/>
    <w:rsid w:val="004A6D9F"/>
    <w:rsid w:val="004C3A69"/>
    <w:rsid w:val="004D036A"/>
    <w:rsid w:val="004E61A9"/>
    <w:rsid w:val="00531D67"/>
    <w:rsid w:val="00557805"/>
    <w:rsid w:val="00563B12"/>
    <w:rsid w:val="00582E61"/>
    <w:rsid w:val="00583434"/>
    <w:rsid w:val="005838D3"/>
    <w:rsid w:val="005D4AE3"/>
    <w:rsid w:val="005E02AE"/>
    <w:rsid w:val="0060043E"/>
    <w:rsid w:val="00601073"/>
    <w:rsid w:val="00635C1D"/>
    <w:rsid w:val="00667871"/>
    <w:rsid w:val="00672189"/>
    <w:rsid w:val="0067462C"/>
    <w:rsid w:val="006A2847"/>
    <w:rsid w:val="006E7FBD"/>
    <w:rsid w:val="006F7AA6"/>
    <w:rsid w:val="00710DDD"/>
    <w:rsid w:val="007171C0"/>
    <w:rsid w:val="0073189C"/>
    <w:rsid w:val="00740E3C"/>
    <w:rsid w:val="00753E73"/>
    <w:rsid w:val="0075727C"/>
    <w:rsid w:val="00780079"/>
    <w:rsid w:val="007967BE"/>
    <w:rsid w:val="007B3896"/>
    <w:rsid w:val="007F394A"/>
    <w:rsid w:val="00817C88"/>
    <w:rsid w:val="00821055"/>
    <w:rsid w:val="00822FE3"/>
    <w:rsid w:val="00843935"/>
    <w:rsid w:val="00864E90"/>
    <w:rsid w:val="00897D01"/>
    <w:rsid w:val="008B050E"/>
    <w:rsid w:val="008B53B3"/>
    <w:rsid w:val="008C61C9"/>
    <w:rsid w:val="008F76DA"/>
    <w:rsid w:val="00957191"/>
    <w:rsid w:val="00981BAC"/>
    <w:rsid w:val="009A46A1"/>
    <w:rsid w:val="009B51F6"/>
    <w:rsid w:val="009B7239"/>
    <w:rsid w:val="009C06F6"/>
    <w:rsid w:val="009E06C2"/>
    <w:rsid w:val="00A17A28"/>
    <w:rsid w:val="00A26399"/>
    <w:rsid w:val="00A35963"/>
    <w:rsid w:val="00A41024"/>
    <w:rsid w:val="00A54279"/>
    <w:rsid w:val="00A7661C"/>
    <w:rsid w:val="00A860AF"/>
    <w:rsid w:val="00A87680"/>
    <w:rsid w:val="00AB382A"/>
    <w:rsid w:val="00AF13DD"/>
    <w:rsid w:val="00B13BDF"/>
    <w:rsid w:val="00B21DCA"/>
    <w:rsid w:val="00B35161"/>
    <w:rsid w:val="00B36E82"/>
    <w:rsid w:val="00B37217"/>
    <w:rsid w:val="00B731A6"/>
    <w:rsid w:val="00B865BA"/>
    <w:rsid w:val="00B86F75"/>
    <w:rsid w:val="00B96199"/>
    <w:rsid w:val="00BB2A7A"/>
    <w:rsid w:val="00BC5922"/>
    <w:rsid w:val="00BD3AAF"/>
    <w:rsid w:val="00BF1C27"/>
    <w:rsid w:val="00C438B6"/>
    <w:rsid w:val="00C45ACE"/>
    <w:rsid w:val="00C5138A"/>
    <w:rsid w:val="00C51396"/>
    <w:rsid w:val="00C642EE"/>
    <w:rsid w:val="00C754C9"/>
    <w:rsid w:val="00CB4968"/>
    <w:rsid w:val="00CF22BB"/>
    <w:rsid w:val="00D040AB"/>
    <w:rsid w:val="00D4373B"/>
    <w:rsid w:val="00D554F5"/>
    <w:rsid w:val="00D60C5B"/>
    <w:rsid w:val="00D64F86"/>
    <w:rsid w:val="00DB3D07"/>
    <w:rsid w:val="00DD4B23"/>
    <w:rsid w:val="00DE0BBC"/>
    <w:rsid w:val="00DF5465"/>
    <w:rsid w:val="00DF7571"/>
    <w:rsid w:val="00E0672A"/>
    <w:rsid w:val="00E5747A"/>
    <w:rsid w:val="00E700CE"/>
    <w:rsid w:val="00E84A02"/>
    <w:rsid w:val="00E93130"/>
    <w:rsid w:val="00E97DAE"/>
    <w:rsid w:val="00EB3D52"/>
    <w:rsid w:val="00ED0BC0"/>
    <w:rsid w:val="00F021CF"/>
    <w:rsid w:val="00F05E47"/>
    <w:rsid w:val="00F20592"/>
    <w:rsid w:val="00F65A52"/>
    <w:rsid w:val="00F8055D"/>
    <w:rsid w:val="00F8138C"/>
    <w:rsid w:val="00FA343B"/>
    <w:rsid w:val="00FB6734"/>
    <w:rsid w:val="00FB7B88"/>
    <w:rsid w:val="00FC2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2CDE"/>
  <w15:docId w15:val="{FC3E1755-DAA4-43EB-920A-91B45B1C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3B"/>
    <w:rPr>
      <w:rFonts w:ascii="Calibri" w:eastAsia="Calibri" w:hAnsi="Calibri" w:cs="Times New Roman"/>
    </w:rPr>
  </w:style>
  <w:style w:type="paragraph" w:styleId="Heading1">
    <w:name w:val="heading 1"/>
    <w:basedOn w:val="Normal"/>
    <w:next w:val="Normal"/>
    <w:link w:val="Heading1Char"/>
    <w:qFormat/>
    <w:rsid w:val="00FA343B"/>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semiHidden/>
    <w:unhideWhenUsed/>
    <w:qFormat/>
    <w:rsid w:val="00FA343B"/>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semiHidden/>
    <w:unhideWhenUsed/>
    <w:qFormat/>
    <w:rsid w:val="00FA343B"/>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semiHidden/>
    <w:unhideWhenUsed/>
    <w:qFormat/>
    <w:rsid w:val="00FA343B"/>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semiHidden/>
    <w:unhideWhenUsed/>
    <w:qFormat/>
    <w:rsid w:val="00FA343B"/>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semiHidden/>
    <w:unhideWhenUsed/>
    <w:qFormat/>
    <w:rsid w:val="00FA343B"/>
    <w:pPr>
      <w:numPr>
        <w:ilvl w:val="5"/>
        <w:numId w:val="1"/>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semiHidden/>
    <w:unhideWhenUsed/>
    <w:qFormat/>
    <w:rsid w:val="00FA343B"/>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43B"/>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semiHidden/>
    <w:rsid w:val="00FA343B"/>
    <w:rPr>
      <w:rFonts w:ascii="Trebuchet MS" w:eastAsia="Cambria" w:hAnsi="Trebuchet MS" w:cs="Arial"/>
      <w:b/>
      <w:bCs/>
      <w:iCs/>
      <w:caps/>
      <w:sz w:val="20"/>
      <w:lang w:bidi="ne-NP"/>
    </w:rPr>
  </w:style>
  <w:style w:type="character" w:customStyle="1" w:styleId="Heading3Char">
    <w:name w:val="Heading 3 Char"/>
    <w:basedOn w:val="DefaultParagraphFont"/>
    <w:link w:val="Heading3"/>
    <w:semiHidden/>
    <w:rsid w:val="00FA343B"/>
    <w:rPr>
      <w:rFonts w:ascii="Trebuchet MS" w:eastAsia="Cambria" w:hAnsi="Trebuchet MS" w:cs="Arial"/>
      <w:b/>
      <w:bCs/>
      <w:sz w:val="20"/>
      <w:lang w:bidi="ne-NP"/>
    </w:rPr>
  </w:style>
  <w:style w:type="character" w:customStyle="1" w:styleId="Heading4Char">
    <w:name w:val="Heading 4 Char"/>
    <w:basedOn w:val="DefaultParagraphFont"/>
    <w:link w:val="Heading4"/>
    <w:semiHidden/>
    <w:rsid w:val="00FA343B"/>
    <w:rPr>
      <w:rFonts w:ascii="Trebuchet MS" w:eastAsia="Cambria" w:hAnsi="Trebuchet MS" w:cs="Times New Roman"/>
      <w:b/>
      <w:bCs/>
      <w:sz w:val="20"/>
      <w:lang w:bidi="ne-NP"/>
    </w:rPr>
  </w:style>
  <w:style w:type="character" w:customStyle="1" w:styleId="Heading5Char">
    <w:name w:val="Heading 5 Char"/>
    <w:basedOn w:val="DefaultParagraphFont"/>
    <w:link w:val="Heading5"/>
    <w:semiHidden/>
    <w:rsid w:val="00FA343B"/>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semiHidden/>
    <w:rsid w:val="00FA343B"/>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semiHidden/>
    <w:rsid w:val="00FA343B"/>
    <w:rPr>
      <w:rFonts w:ascii="Trebuchet MS" w:eastAsia="Cambria" w:hAnsi="Trebuchet MS" w:cs="Calibri"/>
      <w:sz w:val="20"/>
      <w:szCs w:val="20"/>
      <w:lang w:val="ro-RO" w:eastAsia="ro-RO"/>
    </w:rPr>
  </w:style>
  <w:style w:type="paragraph" w:styleId="HTMLPreformatted">
    <w:name w:val="HTML Preformatted"/>
    <w:basedOn w:val="Normal"/>
    <w:link w:val="HTMLPreformattedChar"/>
    <w:uiPriority w:val="99"/>
    <w:unhideWhenUsed/>
    <w:rsid w:val="00FA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343B"/>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FA3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43B"/>
    <w:rPr>
      <w:rFonts w:ascii="Calibri" w:eastAsia="Calibri" w:hAnsi="Calibri" w:cs="Times New Roman"/>
    </w:rPr>
  </w:style>
  <w:style w:type="paragraph" w:styleId="Footer">
    <w:name w:val="footer"/>
    <w:basedOn w:val="Normal"/>
    <w:link w:val="FooterChar"/>
    <w:uiPriority w:val="99"/>
    <w:semiHidden/>
    <w:unhideWhenUsed/>
    <w:rsid w:val="00FA3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43B"/>
    <w:rPr>
      <w:rFonts w:ascii="Calibri" w:eastAsia="Calibri" w:hAnsi="Calibri" w:cs="Times New Roman"/>
    </w:rPr>
  </w:style>
  <w:style w:type="paragraph" w:styleId="Title">
    <w:name w:val="Title"/>
    <w:basedOn w:val="Normal"/>
    <w:link w:val="TitleChar"/>
    <w:qFormat/>
    <w:rsid w:val="00FA343B"/>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basedOn w:val="DefaultParagraphFont"/>
    <w:link w:val="Title"/>
    <w:rsid w:val="00FA343B"/>
    <w:rPr>
      <w:rFonts w:ascii="Arial" w:eastAsia="Times New Roman" w:hAnsi="Arial" w:cs="Times New Roman"/>
      <w:b/>
      <w:kern w:val="28"/>
      <w:sz w:val="32"/>
      <w:szCs w:val="20"/>
      <w:lang w:val="en-GB"/>
    </w:rPr>
  </w:style>
  <w:style w:type="character" w:customStyle="1" w:styleId="BodyTextChar1">
    <w:name w:val="Body Text Char1"/>
    <w:aliases w:val="Body Text Char Char Char"/>
    <w:link w:val="BodyText"/>
    <w:semiHidden/>
    <w:locked/>
    <w:rsid w:val="00FA343B"/>
    <w:rPr>
      <w:rFonts w:ascii="Arial" w:eastAsia="Times New Roman" w:hAnsi="Arial" w:cs="Arial"/>
      <w:sz w:val="20"/>
      <w:lang w:val="fr-FR"/>
    </w:rPr>
  </w:style>
  <w:style w:type="paragraph" w:styleId="BodyText">
    <w:name w:val="Body Text"/>
    <w:aliases w:val="Body Text Char Char"/>
    <w:basedOn w:val="Normal"/>
    <w:link w:val="BodyTextChar1"/>
    <w:semiHidden/>
    <w:unhideWhenUsed/>
    <w:rsid w:val="00FA343B"/>
    <w:pPr>
      <w:spacing w:after="0" w:line="240" w:lineRule="auto"/>
      <w:jc w:val="both"/>
    </w:pPr>
    <w:rPr>
      <w:rFonts w:ascii="Arial" w:eastAsia="Times New Roman" w:hAnsi="Arial" w:cs="Arial"/>
      <w:sz w:val="20"/>
      <w:lang w:val="fr-FR"/>
    </w:rPr>
  </w:style>
  <w:style w:type="character" w:customStyle="1" w:styleId="BodyTextChar">
    <w:name w:val="Body Text Char"/>
    <w:aliases w:val="Body Text Char Char Char1"/>
    <w:basedOn w:val="DefaultParagraphFont"/>
    <w:uiPriority w:val="99"/>
    <w:semiHidden/>
    <w:rsid w:val="00FA343B"/>
    <w:rPr>
      <w:rFonts w:ascii="Calibri" w:eastAsia="Calibri" w:hAnsi="Calibri" w:cs="Times New Roman"/>
    </w:rPr>
  </w:style>
  <w:style w:type="paragraph" w:customStyle="1" w:styleId="Default">
    <w:name w:val="Default"/>
    <w:rsid w:val="00FA34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FormularItalic">
    <w:name w:val="Style Formular + Italic"/>
    <w:basedOn w:val="Normal"/>
    <w:autoRedefine/>
    <w:uiPriority w:val="99"/>
    <w:rsid w:val="00FA343B"/>
    <w:pPr>
      <w:keepNext/>
      <w:spacing w:after="0" w:line="240" w:lineRule="auto"/>
      <w:jc w:val="both"/>
      <w:outlineLvl w:val="0"/>
    </w:pPr>
    <w:rPr>
      <w:rFonts w:ascii="Times New Roman" w:eastAsia="Times New Roman" w:hAnsi="Times New Roman"/>
      <w:b/>
      <w:iCs/>
      <w:kern w:val="32"/>
      <w:lang w:val="ro-RO" w:eastAsia="en-GB"/>
    </w:rPr>
  </w:style>
  <w:style w:type="paragraph" w:customStyle="1" w:styleId="Style3">
    <w:name w:val="Style3"/>
    <w:basedOn w:val="Normal"/>
    <w:uiPriority w:val="99"/>
    <w:rsid w:val="00FA343B"/>
    <w:pPr>
      <w:widowControl w:val="0"/>
      <w:autoSpaceDE w:val="0"/>
      <w:autoSpaceDN w:val="0"/>
      <w:adjustRightInd w:val="0"/>
      <w:spacing w:after="0" w:line="266" w:lineRule="exact"/>
      <w:jc w:val="both"/>
    </w:pPr>
    <w:rPr>
      <w:rFonts w:ascii="Times New Roman" w:eastAsia="Times New Roman" w:hAnsi="Times New Roman"/>
      <w:sz w:val="24"/>
      <w:szCs w:val="24"/>
    </w:rPr>
  </w:style>
  <w:style w:type="paragraph" w:customStyle="1" w:styleId="Style6">
    <w:name w:val="Style6"/>
    <w:basedOn w:val="Normal"/>
    <w:uiPriority w:val="99"/>
    <w:rsid w:val="00FA343B"/>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53">
    <w:name w:val="Style53"/>
    <w:basedOn w:val="Normal"/>
    <w:uiPriority w:val="99"/>
    <w:rsid w:val="00FA343B"/>
    <w:pPr>
      <w:widowControl w:val="0"/>
      <w:autoSpaceDE w:val="0"/>
      <w:autoSpaceDN w:val="0"/>
      <w:adjustRightInd w:val="0"/>
      <w:spacing w:after="0" w:line="274" w:lineRule="exact"/>
      <w:ind w:firstLine="727"/>
      <w:jc w:val="both"/>
    </w:pPr>
    <w:rPr>
      <w:rFonts w:ascii="Times New Roman" w:eastAsia="Times New Roman" w:hAnsi="Times New Roman"/>
      <w:sz w:val="24"/>
      <w:szCs w:val="24"/>
    </w:rPr>
  </w:style>
  <w:style w:type="paragraph" w:customStyle="1" w:styleId="DefaultText2">
    <w:name w:val="Default Text:2"/>
    <w:basedOn w:val="Normal"/>
    <w:rsid w:val="00FA343B"/>
    <w:pPr>
      <w:spacing w:after="0" w:line="240" w:lineRule="auto"/>
    </w:pPr>
    <w:rPr>
      <w:rFonts w:ascii="Times New Roman" w:eastAsia="Times New Roman" w:hAnsi="Times New Roman"/>
      <w:noProof/>
      <w:sz w:val="24"/>
      <w:szCs w:val="20"/>
    </w:rPr>
  </w:style>
  <w:style w:type="paragraph" w:customStyle="1" w:styleId="normaltableau">
    <w:name w:val="normal_tableau"/>
    <w:basedOn w:val="Normal"/>
    <w:uiPriority w:val="99"/>
    <w:rsid w:val="00FA343B"/>
    <w:pPr>
      <w:spacing w:before="120" w:after="120" w:line="240" w:lineRule="auto"/>
      <w:jc w:val="both"/>
    </w:pPr>
    <w:rPr>
      <w:rFonts w:ascii="Optima" w:eastAsia="Times New Roman" w:hAnsi="Optima"/>
      <w:szCs w:val="20"/>
      <w:lang w:val="en-GB"/>
    </w:rPr>
  </w:style>
  <w:style w:type="table" w:styleId="ColorfulGrid-Accent1">
    <w:name w:val="Colorful Grid Accent 1"/>
    <w:basedOn w:val="TableNormal"/>
    <w:link w:val="ColorfulGrid-Accent1Char"/>
    <w:uiPriority w:val="29"/>
    <w:rsid w:val="00FA343B"/>
    <w:pPr>
      <w:spacing w:after="0" w:line="240" w:lineRule="auto"/>
    </w:pPr>
    <w:rPr>
      <w:i/>
      <w:iCs/>
      <w:color w:val="00000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FA343B"/>
    <w:rPr>
      <w:i/>
      <w:iCs/>
      <w:color w:val="000000"/>
    </w:rPr>
  </w:style>
  <w:style w:type="table" w:styleId="ColorfulList-Accent1">
    <w:name w:val="Colorful List Accent 1"/>
    <w:basedOn w:val="TableNormal"/>
    <w:link w:val="ColorfulList-Accent1Char"/>
    <w:uiPriority w:val="34"/>
    <w:rsid w:val="00FA343B"/>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aliases w:val="Paragraph Char"/>
    <w:link w:val="ColorfulList-Accent1"/>
    <w:uiPriority w:val="34"/>
    <w:locked/>
    <w:rsid w:val="00FA343B"/>
  </w:style>
  <w:style w:type="character" w:customStyle="1" w:styleId="paragraf1">
    <w:name w:val="paragraf1"/>
    <w:rsid w:val="00FA343B"/>
  </w:style>
  <w:style w:type="character" w:customStyle="1" w:styleId="nota1">
    <w:name w:val="nota1"/>
    <w:rsid w:val="00FA343B"/>
    <w:rPr>
      <w:b/>
      <w:bCs/>
      <w:color w:val="000000"/>
    </w:rPr>
  </w:style>
  <w:style w:type="character" w:customStyle="1" w:styleId="FontStyle98">
    <w:name w:val="Font Style98"/>
    <w:uiPriority w:val="99"/>
    <w:rsid w:val="00FA343B"/>
    <w:rPr>
      <w:rFonts w:ascii="Times New Roman" w:hAnsi="Times New Roman" w:cs="Times New Roman" w:hint="default"/>
      <w:sz w:val="22"/>
    </w:rPr>
  </w:style>
  <w:style w:type="character" w:customStyle="1" w:styleId="FontStyle99">
    <w:name w:val="Font Style99"/>
    <w:uiPriority w:val="99"/>
    <w:rsid w:val="00FA343B"/>
    <w:rPr>
      <w:rFonts w:ascii="Times New Roman" w:hAnsi="Times New Roman" w:cs="Times New Roman" w:hint="default"/>
      <w:b/>
      <w:bCs w:val="0"/>
      <w:sz w:val="22"/>
    </w:rPr>
  </w:style>
  <w:style w:type="table" w:styleId="TableGrid">
    <w:name w:val="Table Grid"/>
    <w:basedOn w:val="TableNormal"/>
    <w:uiPriority w:val="59"/>
    <w:rsid w:val="00FA343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Normal bullet 2,body 2,List Paragraph1"/>
    <w:basedOn w:val="Normal"/>
    <w:link w:val="ListParagraphChar"/>
    <w:uiPriority w:val="34"/>
    <w:qFormat/>
    <w:rsid w:val="00897D01"/>
    <w:pPr>
      <w:widowControl w:val="0"/>
      <w:autoSpaceDE w:val="0"/>
      <w:autoSpaceDN w:val="0"/>
      <w:spacing w:after="0" w:line="240" w:lineRule="auto"/>
      <w:ind w:left="708"/>
    </w:pPr>
    <w:rPr>
      <w:rFonts w:ascii="Times New Roman" w:eastAsia="Times New Roman" w:hAnsi="Times New Roman"/>
      <w:sz w:val="24"/>
      <w:szCs w:val="24"/>
    </w:rPr>
  </w:style>
  <w:style w:type="character" w:customStyle="1" w:styleId="ListParagraphChar">
    <w:name w:val="List Paragraph Char"/>
    <w:aliases w:val="Forth level Char,Normal bullet 2 Char,body 2 Char,List Paragraph1 Char"/>
    <w:link w:val="ListParagraph"/>
    <w:uiPriority w:val="99"/>
    <w:locked/>
    <w:rsid w:val="00897D01"/>
    <w:rPr>
      <w:rFonts w:ascii="Times New Roman" w:eastAsia="Times New Roman" w:hAnsi="Times New Roman" w:cs="Times New Roman"/>
      <w:sz w:val="24"/>
      <w:szCs w:val="24"/>
    </w:rPr>
  </w:style>
  <w:style w:type="paragraph" w:customStyle="1" w:styleId="Style11">
    <w:name w:val="Style 11"/>
    <w:basedOn w:val="Normal"/>
    <w:uiPriority w:val="99"/>
    <w:rsid w:val="00897D01"/>
    <w:pPr>
      <w:widowControl w:val="0"/>
      <w:autoSpaceDE w:val="0"/>
      <w:autoSpaceDN w:val="0"/>
      <w:spacing w:after="0" w:line="384" w:lineRule="atLeast"/>
    </w:pPr>
    <w:rPr>
      <w:rFonts w:ascii="Times New Roman" w:eastAsia="Times New Roman" w:hAnsi="Times New Roman"/>
      <w:sz w:val="24"/>
      <w:szCs w:val="24"/>
    </w:rPr>
  </w:style>
  <w:style w:type="table" w:customStyle="1" w:styleId="GridTable41">
    <w:name w:val="Grid Table 41"/>
    <w:basedOn w:val="TableNormal"/>
    <w:uiPriority w:val="49"/>
    <w:rsid w:val="00897D01"/>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link w:val="NoSpacing"/>
    <w:uiPriority w:val="1"/>
    <w:locked/>
    <w:rsid w:val="00DE0BBC"/>
    <w:rPr>
      <w:rFonts w:ascii="Arial" w:eastAsia="Calibri" w:hAnsi="Arial" w:cs="Times New Roman"/>
      <w:sz w:val="28"/>
    </w:rPr>
  </w:style>
  <w:style w:type="paragraph" w:styleId="NoSpacing">
    <w:name w:val="No Spacing"/>
    <w:link w:val="NoSpacingChar"/>
    <w:uiPriority w:val="1"/>
    <w:qFormat/>
    <w:rsid w:val="00DE0BBC"/>
    <w:pPr>
      <w:spacing w:after="0" w:line="240" w:lineRule="auto"/>
    </w:pPr>
    <w:rPr>
      <w:rFonts w:ascii="Arial" w:eastAsia="Calibri" w:hAnsi="Arial" w:cs="Times New Roman"/>
      <w:sz w:val="28"/>
    </w:rPr>
  </w:style>
  <w:style w:type="character" w:customStyle="1" w:styleId="Bodytext3">
    <w:name w:val="Body text (3)_"/>
    <w:basedOn w:val="DefaultParagraphFont"/>
    <w:link w:val="Bodytext30"/>
    <w:rsid w:val="00A35963"/>
    <w:rPr>
      <w:rFonts w:ascii="Trebuchet MS" w:hAnsi="Trebuchet MS" w:cs="Trebuchet MS"/>
      <w:b/>
      <w:bCs/>
      <w:sz w:val="21"/>
      <w:szCs w:val="21"/>
      <w:shd w:val="clear" w:color="auto" w:fill="FFFFFF"/>
    </w:rPr>
  </w:style>
  <w:style w:type="paragraph" w:customStyle="1" w:styleId="Bodytext30">
    <w:name w:val="Body text (3)"/>
    <w:basedOn w:val="Normal"/>
    <w:link w:val="Bodytext3"/>
    <w:rsid w:val="00A35963"/>
    <w:pPr>
      <w:widowControl w:val="0"/>
      <w:shd w:val="clear" w:color="auto" w:fill="FFFFFF"/>
      <w:spacing w:after="0" w:line="240" w:lineRule="atLeast"/>
    </w:pPr>
    <w:rPr>
      <w:rFonts w:ascii="Trebuchet MS" w:eastAsiaTheme="minorHAnsi" w:hAnsi="Trebuchet MS" w:cs="Trebuchet MS"/>
      <w:b/>
      <w:bCs/>
      <w:sz w:val="21"/>
      <w:szCs w:val="21"/>
    </w:rPr>
  </w:style>
  <w:style w:type="character" w:customStyle="1" w:styleId="BodytextCenturyGothic1">
    <w:name w:val="Body text + Century Gothic1"/>
    <w:aliases w:val="81,5 pt5,Bold2,Small Caps"/>
    <w:basedOn w:val="DefaultParagraphFont"/>
    <w:rsid w:val="008C61C9"/>
    <w:rPr>
      <w:rFonts w:ascii="Century Gothic" w:hAnsi="Century Gothic" w:cs="Century Gothic"/>
      <w:b/>
      <w:bCs/>
      <w:smallCaps/>
      <w:sz w:val="17"/>
      <w:szCs w:val="17"/>
      <w:lang w:bidi="ar-SA"/>
    </w:rPr>
  </w:style>
  <w:style w:type="paragraph" w:customStyle="1" w:styleId="CharChar">
    <w:name w:val="Char Char"/>
    <w:basedOn w:val="Normal"/>
    <w:rsid w:val="003660E3"/>
    <w:pPr>
      <w:spacing w:after="0" w:line="240" w:lineRule="auto"/>
    </w:pPr>
    <w:rPr>
      <w:rFonts w:ascii="Times New Roman" w:eastAsia="Times New Roman" w:hAnsi="Times New Roman"/>
      <w:sz w:val="24"/>
      <w:szCs w:val="24"/>
      <w:lang w:val="pl-PL" w:eastAsia="pl-PL"/>
    </w:rPr>
  </w:style>
  <w:style w:type="character" w:customStyle="1" w:styleId="Bodytext0">
    <w:name w:val="Body text_"/>
    <w:basedOn w:val="DefaultParagraphFont"/>
    <w:link w:val="Bodytext1"/>
    <w:rsid w:val="004220EF"/>
    <w:rPr>
      <w:rFonts w:ascii="Arial Narrow" w:hAnsi="Arial Narrow"/>
      <w:sz w:val="21"/>
      <w:szCs w:val="21"/>
      <w:shd w:val="clear" w:color="auto" w:fill="FFFFFF"/>
    </w:rPr>
  </w:style>
  <w:style w:type="paragraph" w:customStyle="1" w:styleId="Bodytext1">
    <w:name w:val="Body text1"/>
    <w:basedOn w:val="Normal"/>
    <w:link w:val="Bodytext0"/>
    <w:rsid w:val="004220EF"/>
    <w:pPr>
      <w:widowControl w:val="0"/>
      <w:shd w:val="clear" w:color="auto" w:fill="FFFFFF"/>
      <w:spacing w:after="0" w:line="401" w:lineRule="exact"/>
      <w:ind w:hanging="480"/>
    </w:pPr>
    <w:rPr>
      <w:rFonts w:ascii="Arial Narrow" w:eastAsiaTheme="minorHAnsi" w:hAnsi="Arial Narrow" w:cstheme="minorBidi"/>
      <w:sz w:val="21"/>
      <w:szCs w:val="21"/>
    </w:rPr>
  </w:style>
  <w:style w:type="paragraph" w:customStyle="1" w:styleId="F1">
    <w:name w:val="F1"/>
    <w:basedOn w:val="Heading2"/>
    <w:link w:val="F1Char"/>
    <w:autoRedefine/>
    <w:qFormat/>
    <w:rsid w:val="00AF13DD"/>
    <w:pPr>
      <w:widowControl w:val="0"/>
      <w:numPr>
        <w:ilvl w:val="0"/>
        <w:numId w:val="0"/>
      </w:numPr>
      <w:suppressAutoHyphens/>
      <w:spacing w:before="0" w:after="0" w:line="276" w:lineRule="auto"/>
      <w:ind w:right="0"/>
      <w:contextualSpacing w:val="0"/>
    </w:pPr>
    <w:rPr>
      <w:rFonts w:ascii="Times New Roman" w:eastAsia="Lucida Sans Unicode" w:hAnsi="Times New Roman" w:cs="Times New Roman"/>
      <w:caps w:val="0"/>
      <w:color w:val="000000"/>
      <w:kern w:val="24"/>
      <w:sz w:val="24"/>
      <w:szCs w:val="24"/>
      <w:lang w:val="ro-RO" w:eastAsia="hi-IN" w:bidi="hi-IN"/>
    </w:rPr>
  </w:style>
  <w:style w:type="character" w:customStyle="1" w:styleId="F1Char">
    <w:name w:val="F1 Char"/>
    <w:link w:val="F1"/>
    <w:rsid w:val="00AF13DD"/>
    <w:rPr>
      <w:rFonts w:ascii="Times New Roman" w:eastAsia="Lucida Sans Unicode" w:hAnsi="Times New Roman" w:cs="Times New Roman"/>
      <w:b/>
      <w:bCs/>
      <w:iCs/>
      <w:color w:val="000000"/>
      <w:kern w:val="24"/>
      <w:sz w:val="24"/>
      <w:szCs w:val="2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17166">
      <w:bodyDiv w:val="1"/>
      <w:marLeft w:val="0"/>
      <w:marRight w:val="0"/>
      <w:marTop w:val="0"/>
      <w:marBottom w:val="0"/>
      <w:divBdr>
        <w:top w:val="none" w:sz="0" w:space="0" w:color="auto"/>
        <w:left w:val="none" w:sz="0" w:space="0" w:color="auto"/>
        <w:bottom w:val="none" w:sz="0" w:space="0" w:color="auto"/>
        <w:right w:val="none" w:sz="0" w:space="0" w:color="auto"/>
      </w:divBdr>
    </w:div>
    <w:div w:id="492260810">
      <w:bodyDiv w:val="1"/>
      <w:marLeft w:val="0"/>
      <w:marRight w:val="0"/>
      <w:marTop w:val="0"/>
      <w:marBottom w:val="0"/>
      <w:divBdr>
        <w:top w:val="none" w:sz="0" w:space="0" w:color="auto"/>
        <w:left w:val="none" w:sz="0" w:space="0" w:color="auto"/>
        <w:bottom w:val="none" w:sz="0" w:space="0" w:color="auto"/>
        <w:right w:val="none" w:sz="0" w:space="0" w:color="auto"/>
      </w:divBdr>
    </w:div>
    <w:div w:id="834103008">
      <w:bodyDiv w:val="1"/>
      <w:marLeft w:val="0"/>
      <w:marRight w:val="0"/>
      <w:marTop w:val="0"/>
      <w:marBottom w:val="0"/>
      <w:divBdr>
        <w:top w:val="none" w:sz="0" w:space="0" w:color="auto"/>
        <w:left w:val="none" w:sz="0" w:space="0" w:color="auto"/>
        <w:bottom w:val="none" w:sz="0" w:space="0" w:color="auto"/>
        <w:right w:val="none" w:sz="0" w:space="0" w:color="auto"/>
      </w:divBdr>
    </w:div>
    <w:div w:id="18878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9552-BB8C-4613-A544-31F468AE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5558</Words>
  <Characters>31681</Characters>
  <Application>Microsoft Office Word</Application>
  <DocSecurity>0</DocSecurity>
  <Lines>264</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cp:lastModifiedBy>
  <cp:revision>16</cp:revision>
  <cp:lastPrinted>2024-09-05T08:49:00Z</cp:lastPrinted>
  <dcterms:created xsi:type="dcterms:W3CDTF">2022-04-05T02:12:00Z</dcterms:created>
  <dcterms:modified xsi:type="dcterms:W3CDTF">2024-09-05T10:49:00Z</dcterms:modified>
</cp:coreProperties>
</file>